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E2E15AD" w14:textId="77777777" w:rsidR="00E21DA0" w:rsidRDefault="00E21DA0" w:rsidP="008F1606">
      <w:pPr>
        <w:pStyle w:val="Default"/>
        <w:ind w:left="426" w:hanging="426"/>
        <w:jc w:val="both"/>
        <w:rPr>
          <w:color w:val="auto"/>
          <w:sz w:val="22"/>
          <w:szCs w:val="22"/>
        </w:rPr>
      </w:pPr>
    </w:p>
    <w:p w14:paraId="19023989" w14:textId="77777777" w:rsidR="00E21DA0" w:rsidRDefault="00E21DA0" w:rsidP="008F1606">
      <w:pPr>
        <w:pStyle w:val="Default"/>
        <w:ind w:left="426" w:hanging="426"/>
        <w:jc w:val="both"/>
        <w:rPr>
          <w:color w:val="auto"/>
          <w:sz w:val="22"/>
          <w:szCs w:val="22"/>
        </w:rPr>
      </w:pPr>
    </w:p>
    <w:p w14:paraId="0565EC47" w14:textId="0B605FD8" w:rsidR="00E21DA0" w:rsidRPr="00E21DA0" w:rsidRDefault="00336E27" w:rsidP="00E21DA0">
      <w:pPr>
        <w:suppressAutoHyphens w:val="0"/>
        <w:rPr>
          <w:kern w:val="0"/>
          <w:sz w:val="24"/>
          <w:szCs w:val="24"/>
          <w:lang w:eastAsia="el-GR"/>
        </w:rPr>
      </w:pPr>
      <w:r w:rsidRPr="00E21DA0">
        <w:rPr>
          <w:noProof/>
          <w:kern w:val="0"/>
          <w:sz w:val="24"/>
          <w:szCs w:val="24"/>
          <w:lang w:eastAsia="el-GR"/>
        </w:rPr>
        <w:drawing>
          <wp:anchor distT="0" distB="0" distL="114300" distR="114300" simplePos="0" relativeHeight="251657728" behindDoc="0" locked="0" layoutInCell="1" allowOverlap="1" wp14:anchorId="3E20C094" wp14:editId="3608D1AB">
            <wp:simplePos x="0" y="0"/>
            <wp:positionH relativeFrom="column">
              <wp:posOffset>2807335</wp:posOffset>
            </wp:positionH>
            <wp:positionV relativeFrom="paragraph">
              <wp:posOffset>13335</wp:posOffset>
            </wp:positionV>
            <wp:extent cx="497840" cy="518795"/>
            <wp:effectExtent l="0" t="0" r="0" b="0"/>
            <wp:wrapNone/>
            <wp:docPr id="1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26196A" w14:textId="3FC73027" w:rsidR="00E21DA0" w:rsidRPr="00E21DA0" w:rsidRDefault="00336E27" w:rsidP="00E21DA0">
      <w:pPr>
        <w:suppressAutoHyphens w:val="0"/>
        <w:ind w:left="6922"/>
        <w:jc w:val="both"/>
        <w:rPr>
          <w:rFonts w:eastAsia="Arial" w:hAnsi="Arial"/>
          <w:bCs/>
          <w:kern w:val="0"/>
          <w:sz w:val="24"/>
          <w:szCs w:val="16"/>
          <w:lang w:val="el" w:eastAsia="el"/>
        </w:rPr>
      </w:pPr>
      <w:r>
        <w:rPr>
          <w:rFonts w:eastAsia="Arial" w:hAnsi="Arial"/>
          <w:bCs/>
          <w:noProof/>
          <w:kern w:val="0"/>
          <w:sz w:val="24"/>
          <w:szCs w:val="16"/>
          <w:lang w:val="el" w:eastAsia="e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88C493" wp14:editId="01AF5E74">
                <wp:simplePos x="0" y="0"/>
                <wp:positionH relativeFrom="column">
                  <wp:posOffset>-396875</wp:posOffset>
                </wp:positionH>
                <wp:positionV relativeFrom="paragraph">
                  <wp:posOffset>-368300</wp:posOffset>
                </wp:positionV>
                <wp:extent cx="6972300" cy="9425940"/>
                <wp:effectExtent l="0" t="0" r="0" b="0"/>
                <wp:wrapNone/>
                <wp:docPr id="1397751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4259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29394" id="Rectangle 5" o:spid="_x0000_s1026" style="position:absolute;margin-left:-31.25pt;margin-top:-29pt;width:549pt;height:742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" filled="f"/>
            </w:pict>
          </mc:Fallback>
        </mc:AlternateContent>
      </w:r>
    </w:p>
    <w:p w14:paraId="7AA9C521" w14:textId="77777777" w:rsidR="00E21DA0" w:rsidRPr="00E21DA0" w:rsidRDefault="00E21DA0" w:rsidP="00E21DA0">
      <w:pPr>
        <w:widowControl w:val="0"/>
        <w:suppressAutoHyphens w:val="0"/>
        <w:autoSpaceDE w:val="0"/>
        <w:autoSpaceDN w:val="0"/>
        <w:spacing w:before="5"/>
        <w:rPr>
          <w:rFonts w:eastAsia="Arial" w:hAnsi="Arial"/>
          <w:kern w:val="0"/>
          <w:sz w:val="24"/>
          <w:szCs w:val="24"/>
          <w:lang w:eastAsia="el"/>
        </w:rPr>
      </w:pPr>
    </w:p>
    <w:p w14:paraId="5DFC8A15" w14:textId="77777777" w:rsidR="006F36B1" w:rsidRPr="008E21BC" w:rsidRDefault="000F4A36" w:rsidP="006F36B1">
      <w:pPr>
        <w:widowControl w:val="0"/>
        <w:suppressAutoHyphens w:val="0"/>
        <w:autoSpaceDE w:val="0"/>
        <w:autoSpaceDN w:val="0"/>
        <w:spacing w:before="120" w:line="320" w:lineRule="exact"/>
        <w:ind w:left="2268" w:right="2635"/>
        <w:jc w:val="center"/>
        <w:rPr>
          <w:rFonts w:ascii="Arial" w:eastAsia="Arial" w:hAnsi="Arial"/>
          <w:b/>
          <w:kern w:val="0"/>
          <w:sz w:val="24"/>
          <w:szCs w:val="24"/>
          <w:lang w:eastAsia="el"/>
        </w:rPr>
      </w:pPr>
      <w:r w:rsidRPr="008E21BC">
        <w:rPr>
          <w:rFonts w:ascii="Arial" w:eastAsia="Arial" w:hAnsi="Arial"/>
          <w:b/>
          <w:kern w:val="0"/>
          <w:sz w:val="24"/>
          <w:szCs w:val="24"/>
          <w:lang w:eastAsia="el"/>
        </w:rPr>
        <w:t xml:space="preserve">ΑΙΤΗΣΗ - </w:t>
      </w:r>
      <w:r w:rsidR="00E21DA0" w:rsidRPr="00E21DA0">
        <w:rPr>
          <w:rFonts w:ascii="Arial" w:eastAsia="Arial" w:hAnsi="Arial"/>
          <w:b/>
          <w:kern w:val="0"/>
          <w:sz w:val="24"/>
          <w:szCs w:val="24"/>
          <w:lang w:eastAsia="el"/>
        </w:rPr>
        <w:t>ΥΠΕΥΘΥΝΗ ΔΗΛΩΣΗ</w:t>
      </w:r>
    </w:p>
    <w:p w14:paraId="3C4A34A6" w14:textId="77777777" w:rsidR="00E21DA0" w:rsidRPr="00E21DA0" w:rsidRDefault="006F36B1" w:rsidP="005D3BF5">
      <w:pPr>
        <w:widowControl w:val="0"/>
        <w:suppressAutoHyphens w:val="0"/>
        <w:autoSpaceDE w:val="0"/>
        <w:autoSpaceDN w:val="0"/>
        <w:ind w:left="-142" w:right="-709"/>
        <w:jc w:val="center"/>
        <w:rPr>
          <w:rFonts w:ascii="Arial" w:eastAsia="Arial" w:hAnsi="Arial"/>
          <w:b/>
          <w:kern w:val="0"/>
          <w:sz w:val="28"/>
          <w:szCs w:val="22"/>
          <w:lang w:eastAsia="el"/>
        </w:rPr>
      </w:pPr>
      <w:r w:rsidRPr="008E21BC">
        <w:rPr>
          <w:rFonts w:ascii="Calibri" w:hAnsi="Calibri" w:cs="Calibri"/>
          <w:b/>
          <w:sz w:val="22"/>
          <w:szCs w:val="22"/>
        </w:rPr>
        <w:t>ΕΜΠΡΟΣΘΟΒΑΡΟΥΣ ΕΠΙΔΟΤΗΣΗΣ ΠΡΟΣΩΡΙΝΗΣ ΣΤΕΓΑΣΗΣ</w:t>
      </w:r>
      <w:r w:rsidR="005D3BF5" w:rsidRPr="005D3BF5">
        <w:rPr>
          <w:rFonts w:ascii="Calibri" w:hAnsi="Calibri" w:cs="Calibri"/>
          <w:b/>
          <w:sz w:val="22"/>
          <w:szCs w:val="22"/>
        </w:rPr>
        <w:t>-–«ΚΑΤΗΓΟΡΙΑ Γ ΚΤΗΡΙΩΝ»</w:t>
      </w:r>
    </w:p>
    <w:p w14:paraId="05D2A929" w14:textId="4E6D0843" w:rsidR="00E21DA0" w:rsidRPr="00E21DA0" w:rsidRDefault="00336E27" w:rsidP="00E21DA0">
      <w:pPr>
        <w:widowControl w:val="0"/>
        <w:suppressAutoHyphens w:val="0"/>
        <w:autoSpaceDE w:val="0"/>
        <w:autoSpaceDN w:val="0"/>
        <w:spacing w:line="182" w:lineRule="exact"/>
        <w:ind w:left="3979" w:right="3896"/>
        <w:jc w:val="center"/>
        <w:rPr>
          <w:rFonts w:ascii="Arial" w:eastAsia="Arial" w:hAnsi="Arial"/>
          <w:b/>
          <w:kern w:val="0"/>
          <w:sz w:val="16"/>
          <w:szCs w:val="22"/>
          <w:lang w:eastAsia="el"/>
        </w:rPr>
      </w:pPr>
      <w:r w:rsidRPr="00E21DA0">
        <w:rPr>
          <w:noProof/>
          <w:kern w:val="0"/>
          <w:sz w:val="24"/>
          <w:szCs w:val="24"/>
          <w:lang w:eastAsia="el-GR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EE9EC41" wp14:editId="6ECD20B7">
                <wp:simplePos x="0" y="0"/>
                <wp:positionH relativeFrom="page">
                  <wp:posOffset>574040</wp:posOffset>
                </wp:positionH>
                <wp:positionV relativeFrom="paragraph">
                  <wp:posOffset>180975</wp:posOffset>
                </wp:positionV>
                <wp:extent cx="6543040" cy="29273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040" cy="2927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418D98" w14:textId="77777777" w:rsidR="00E21DA0" w:rsidRPr="00A5204E" w:rsidRDefault="00E21DA0" w:rsidP="00E21DA0">
                            <w:pPr>
                              <w:spacing w:before="19"/>
                              <w:ind w:left="4193" w:hanging="398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</w:t>
                            </w:r>
                            <w:r w:rsidRPr="00A5204E">
                              <w:rPr>
                                <w:sz w:val="18"/>
                              </w:rPr>
                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E9EC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.2pt;margin-top:14.25pt;width:515.2pt;height:23.0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" filled="f" strokeweight=".48pt">
                <v:textbox inset="0,0,0,0">
                  <w:txbxContent>
                    <w:p w14:paraId="4E418D98" w14:textId="77777777" w:rsidR="00E21DA0" w:rsidRPr="00A5204E" w:rsidRDefault="00E21DA0" w:rsidP="00E21DA0">
                      <w:pPr>
                        <w:spacing w:before="19"/>
                        <w:ind w:left="4193" w:hanging="398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</w:t>
                      </w:r>
                      <w:r w:rsidRPr="00A5204E">
                        <w:rPr>
                          <w:sz w:val="18"/>
                        </w:rPr>
          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21DA0" w:rsidRPr="00E21DA0">
        <w:rPr>
          <w:rFonts w:ascii="Arial" w:eastAsia="Arial" w:hAnsi="Arial"/>
          <w:b/>
          <w:kern w:val="0"/>
          <w:sz w:val="16"/>
          <w:szCs w:val="22"/>
          <w:lang w:eastAsia="el"/>
        </w:rPr>
        <w:t>(άρθρο 8 Ν.1599/1986)</w:t>
      </w:r>
    </w:p>
    <w:p w14:paraId="7DB05019" w14:textId="77777777" w:rsidR="00E21DA0" w:rsidRPr="00E21DA0" w:rsidRDefault="00E21DA0" w:rsidP="00E21DA0">
      <w:pPr>
        <w:widowControl w:val="0"/>
        <w:suppressAutoHyphens w:val="0"/>
        <w:autoSpaceDE w:val="0"/>
        <w:autoSpaceDN w:val="0"/>
        <w:spacing w:before="8"/>
        <w:rPr>
          <w:rFonts w:ascii="Arial" w:eastAsia="Arial" w:hAnsi="Arial"/>
          <w:b/>
          <w:kern w:val="0"/>
          <w:sz w:val="17"/>
          <w:szCs w:val="16"/>
          <w:lang w:eastAsia="el"/>
        </w:rPr>
      </w:pPr>
    </w:p>
    <w:tbl>
      <w:tblPr>
        <w:tblW w:w="10348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334"/>
        <w:gridCol w:w="744"/>
        <w:gridCol w:w="1949"/>
        <w:gridCol w:w="709"/>
        <w:gridCol w:w="1091"/>
        <w:gridCol w:w="468"/>
        <w:gridCol w:w="612"/>
        <w:gridCol w:w="721"/>
        <w:gridCol w:w="540"/>
        <w:gridCol w:w="540"/>
        <w:gridCol w:w="1272"/>
      </w:tblGrid>
      <w:tr w:rsidR="00E21DA0" w:rsidRPr="00E21DA0" w14:paraId="625CD473" w14:textId="77777777" w:rsidTr="00994C46">
        <w:trPr>
          <w:trHeight w:val="470"/>
        </w:trPr>
        <w:tc>
          <w:tcPr>
            <w:tcW w:w="1368" w:type="dxa"/>
            <w:shd w:val="clear" w:color="auto" w:fill="auto"/>
          </w:tcPr>
          <w:p w14:paraId="6FFDD6D9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spacing w:before="9"/>
              <w:ind w:left="80"/>
              <w:rPr>
                <w:rFonts w:ascii="Arial" w:eastAsia="Calibri" w:hAnsi="Calibri"/>
                <w:b/>
                <w:kern w:val="0"/>
                <w:szCs w:val="22"/>
                <w:lang w:eastAsia="el"/>
              </w:rPr>
            </w:pPr>
          </w:p>
          <w:p w14:paraId="78284820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spacing w:line="211" w:lineRule="exact"/>
              <w:ind w:left="107"/>
              <w:rPr>
                <w:rFonts w:ascii="Arial" w:eastAsia="Calibri" w:hAnsi="Arial"/>
                <w:kern w:val="0"/>
                <w:szCs w:val="22"/>
                <w:lang w:val="el" w:eastAsia="el"/>
              </w:rPr>
            </w:pPr>
            <w:r w:rsidRPr="00E21DA0">
              <w:rPr>
                <w:rFonts w:ascii="Arial" w:eastAsia="Calibri" w:hAnsi="Arial"/>
                <w:kern w:val="0"/>
                <w:szCs w:val="22"/>
                <w:lang w:val="el" w:eastAsia="el"/>
              </w:rPr>
              <w:t>ΠΡΟΣ</w:t>
            </w:r>
            <w:r w:rsidRPr="00E21DA0">
              <w:rPr>
                <w:rFonts w:ascii="Arial" w:eastAsia="Calibri" w:hAnsi="Arial"/>
                <w:kern w:val="0"/>
                <w:position w:val="6"/>
                <w:sz w:val="13"/>
                <w:szCs w:val="22"/>
                <w:lang w:val="el" w:eastAsia="el"/>
              </w:rPr>
              <w:t>(1)</w:t>
            </w:r>
            <w:r w:rsidRPr="00E21DA0">
              <w:rPr>
                <w:rFonts w:ascii="Arial" w:eastAsia="Calibri" w:hAnsi="Arial"/>
                <w:kern w:val="0"/>
                <w:szCs w:val="22"/>
                <w:lang w:val="el" w:eastAsia="el"/>
              </w:rPr>
              <w:t>:</w:t>
            </w:r>
          </w:p>
        </w:tc>
        <w:tc>
          <w:tcPr>
            <w:tcW w:w="8980" w:type="dxa"/>
            <w:gridSpan w:val="11"/>
            <w:shd w:val="clear" w:color="auto" w:fill="auto"/>
            <w:vAlign w:val="center"/>
          </w:tcPr>
          <w:p w14:paraId="3C63F939" w14:textId="77777777" w:rsidR="00E21DA0" w:rsidRPr="005D3BF5" w:rsidRDefault="00E21DA0" w:rsidP="00E21DA0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b/>
                <w:kern w:val="0"/>
                <w:sz w:val="18"/>
                <w:szCs w:val="22"/>
                <w:lang w:eastAsia="el"/>
              </w:rPr>
            </w:pPr>
            <w:r>
              <w:rPr>
                <w:rFonts w:ascii="Calibri" w:eastAsia="Calibri" w:hAnsi="Calibri"/>
                <w:b/>
                <w:kern w:val="0"/>
                <w:sz w:val="18"/>
                <w:szCs w:val="22"/>
                <w:lang w:eastAsia="el"/>
              </w:rPr>
              <w:t xml:space="preserve"> </w:t>
            </w:r>
            <w:r w:rsidRPr="005D3BF5">
              <w:rPr>
                <w:rFonts w:ascii="Calibri" w:eastAsia="Calibri" w:hAnsi="Calibri"/>
                <w:b/>
                <w:kern w:val="0"/>
                <w:sz w:val="18"/>
                <w:szCs w:val="22"/>
                <w:lang w:eastAsia="el"/>
              </w:rPr>
              <w:t xml:space="preserve">ΥΠΟΥΡΓΕΙΟ ΚΛΙΜΑΤΙΚΗΣ ΚΡΙΣΗΣ &amp; ΠΟΛΙΤΙΚΗΣ ΠΡΟΣΤΑΣΙΑΣ- </w:t>
            </w:r>
          </w:p>
        </w:tc>
      </w:tr>
      <w:tr w:rsidR="00E21DA0" w:rsidRPr="00E21DA0" w14:paraId="7E415DB4" w14:textId="77777777" w:rsidTr="00C266B8">
        <w:trPr>
          <w:trHeight w:val="424"/>
        </w:trPr>
        <w:tc>
          <w:tcPr>
            <w:tcW w:w="1368" w:type="dxa"/>
            <w:shd w:val="clear" w:color="auto" w:fill="auto"/>
          </w:tcPr>
          <w:p w14:paraId="1E4F2A54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spacing w:before="10"/>
              <w:rPr>
                <w:rFonts w:ascii="Arial" w:eastAsia="Calibri" w:hAnsi="Calibri"/>
                <w:b/>
                <w:kern w:val="0"/>
                <w:szCs w:val="22"/>
                <w:lang w:eastAsia="el"/>
              </w:rPr>
            </w:pPr>
          </w:p>
          <w:p w14:paraId="5E17973B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spacing w:before="1" w:line="163" w:lineRule="exact"/>
              <w:ind w:left="107"/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</w:pPr>
            <w:r w:rsidRPr="00E21DA0"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  <w:t>Ο – Η Όνομα:</w:t>
            </w:r>
          </w:p>
        </w:tc>
        <w:tc>
          <w:tcPr>
            <w:tcW w:w="3736" w:type="dxa"/>
            <w:gridSpan w:val="4"/>
            <w:shd w:val="clear" w:color="auto" w:fill="auto"/>
          </w:tcPr>
          <w:p w14:paraId="4A118D8C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kern w:val="0"/>
                <w:sz w:val="18"/>
                <w:szCs w:val="22"/>
                <w:lang w:eastAsia="el"/>
              </w:rPr>
            </w:pPr>
          </w:p>
          <w:p w14:paraId="1E7008E8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kern w:val="0"/>
                <w:sz w:val="18"/>
                <w:szCs w:val="22"/>
                <w:lang w:eastAsia="el"/>
              </w:rPr>
            </w:pPr>
          </w:p>
        </w:tc>
        <w:tc>
          <w:tcPr>
            <w:tcW w:w="1091" w:type="dxa"/>
            <w:shd w:val="clear" w:color="auto" w:fill="auto"/>
          </w:tcPr>
          <w:p w14:paraId="4B1265FA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spacing w:before="10"/>
              <w:rPr>
                <w:rFonts w:ascii="Arial" w:eastAsia="Calibri" w:hAnsi="Calibri"/>
                <w:b/>
                <w:kern w:val="0"/>
                <w:szCs w:val="22"/>
                <w:lang w:val="el" w:eastAsia="el"/>
              </w:rPr>
            </w:pPr>
          </w:p>
          <w:p w14:paraId="1BDEFC6B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spacing w:before="1" w:line="163" w:lineRule="exact"/>
              <w:ind w:left="110"/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</w:pPr>
            <w:r w:rsidRPr="00E21DA0"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  <w:t>Επώνυμο:</w:t>
            </w:r>
          </w:p>
        </w:tc>
        <w:tc>
          <w:tcPr>
            <w:tcW w:w="4153" w:type="dxa"/>
            <w:gridSpan w:val="6"/>
            <w:shd w:val="clear" w:color="auto" w:fill="auto"/>
          </w:tcPr>
          <w:p w14:paraId="54864B1E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kern w:val="0"/>
                <w:sz w:val="18"/>
                <w:szCs w:val="22"/>
                <w:lang w:eastAsia="el"/>
              </w:rPr>
            </w:pPr>
          </w:p>
          <w:p w14:paraId="3EFCAB38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kern w:val="0"/>
                <w:sz w:val="18"/>
                <w:szCs w:val="22"/>
                <w:lang w:eastAsia="el"/>
              </w:rPr>
            </w:pPr>
          </w:p>
        </w:tc>
      </w:tr>
      <w:tr w:rsidR="00E21DA0" w:rsidRPr="00E21DA0" w14:paraId="423B988B" w14:textId="77777777" w:rsidTr="00994C46">
        <w:trPr>
          <w:trHeight w:val="422"/>
        </w:trPr>
        <w:tc>
          <w:tcPr>
            <w:tcW w:w="2446" w:type="dxa"/>
            <w:gridSpan w:val="3"/>
            <w:shd w:val="clear" w:color="auto" w:fill="auto"/>
          </w:tcPr>
          <w:p w14:paraId="2CB4C4D8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spacing w:before="8"/>
              <w:rPr>
                <w:rFonts w:ascii="Arial" w:eastAsia="Calibri" w:hAnsi="Calibri"/>
                <w:b/>
                <w:kern w:val="0"/>
                <w:szCs w:val="22"/>
                <w:lang w:val="el" w:eastAsia="el"/>
              </w:rPr>
            </w:pPr>
          </w:p>
          <w:p w14:paraId="2DF04F16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spacing w:line="163" w:lineRule="exact"/>
              <w:ind w:left="107"/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</w:pPr>
            <w:r w:rsidRPr="00E21DA0"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  <w:t>Όνομα και Επώνυμο Πατέρα:</w:t>
            </w:r>
          </w:p>
        </w:tc>
        <w:tc>
          <w:tcPr>
            <w:tcW w:w="7902" w:type="dxa"/>
            <w:gridSpan w:val="9"/>
            <w:shd w:val="clear" w:color="auto" w:fill="auto"/>
          </w:tcPr>
          <w:p w14:paraId="7716D6CE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kern w:val="0"/>
                <w:sz w:val="18"/>
                <w:szCs w:val="22"/>
                <w:lang w:eastAsia="el"/>
              </w:rPr>
            </w:pPr>
          </w:p>
        </w:tc>
      </w:tr>
      <w:tr w:rsidR="00E21DA0" w:rsidRPr="00E21DA0" w14:paraId="3B085FED" w14:textId="77777777" w:rsidTr="00994C46">
        <w:trPr>
          <w:trHeight w:val="425"/>
        </w:trPr>
        <w:tc>
          <w:tcPr>
            <w:tcW w:w="2446" w:type="dxa"/>
            <w:gridSpan w:val="3"/>
            <w:shd w:val="clear" w:color="auto" w:fill="auto"/>
          </w:tcPr>
          <w:p w14:paraId="0357E225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spacing w:before="10"/>
              <w:rPr>
                <w:rFonts w:ascii="Arial" w:eastAsia="Calibri" w:hAnsi="Calibri"/>
                <w:b/>
                <w:kern w:val="0"/>
                <w:szCs w:val="22"/>
                <w:lang w:val="el" w:eastAsia="el"/>
              </w:rPr>
            </w:pPr>
          </w:p>
          <w:p w14:paraId="5D8B4A28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spacing w:before="1" w:line="164" w:lineRule="exact"/>
              <w:ind w:left="107"/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</w:pPr>
            <w:r w:rsidRPr="00E21DA0"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  <w:t>Όνομα και Επώνυμο Μητέρας:</w:t>
            </w:r>
          </w:p>
        </w:tc>
        <w:tc>
          <w:tcPr>
            <w:tcW w:w="7902" w:type="dxa"/>
            <w:gridSpan w:val="9"/>
            <w:shd w:val="clear" w:color="auto" w:fill="auto"/>
          </w:tcPr>
          <w:p w14:paraId="43A8BA85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kern w:val="0"/>
                <w:sz w:val="18"/>
                <w:szCs w:val="22"/>
                <w:lang w:eastAsia="el"/>
              </w:rPr>
            </w:pPr>
          </w:p>
        </w:tc>
      </w:tr>
      <w:tr w:rsidR="00E21DA0" w:rsidRPr="00E21DA0" w14:paraId="45CCC8C4" w14:textId="77777777" w:rsidTr="00994C46">
        <w:trPr>
          <w:trHeight w:val="424"/>
        </w:trPr>
        <w:tc>
          <w:tcPr>
            <w:tcW w:w="2446" w:type="dxa"/>
            <w:gridSpan w:val="3"/>
            <w:shd w:val="clear" w:color="auto" w:fill="auto"/>
          </w:tcPr>
          <w:p w14:paraId="4B54D83F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spacing w:before="7"/>
              <w:rPr>
                <w:rFonts w:ascii="Arial" w:eastAsia="Calibri" w:hAnsi="Calibri"/>
                <w:b/>
                <w:kern w:val="0"/>
                <w:szCs w:val="22"/>
                <w:lang w:val="el" w:eastAsia="el"/>
              </w:rPr>
            </w:pPr>
          </w:p>
          <w:p w14:paraId="10F8B7DD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spacing w:line="167" w:lineRule="exact"/>
              <w:ind w:left="107"/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</w:pPr>
            <w:r w:rsidRPr="00E21DA0"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  <w:t>Ημερομηνία γέννησης</w:t>
            </w:r>
            <w:r w:rsidRPr="00E21DA0">
              <w:rPr>
                <w:rFonts w:ascii="Arial" w:eastAsia="Calibri" w:hAnsi="Arial"/>
                <w:kern w:val="0"/>
                <w:position w:val="6"/>
                <w:sz w:val="10"/>
                <w:szCs w:val="22"/>
                <w:lang w:val="el" w:eastAsia="el"/>
              </w:rPr>
              <w:t>(2)</w:t>
            </w:r>
            <w:r w:rsidRPr="00E21DA0"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  <w:t>:</w:t>
            </w:r>
          </w:p>
        </w:tc>
        <w:tc>
          <w:tcPr>
            <w:tcW w:w="7902" w:type="dxa"/>
            <w:gridSpan w:val="9"/>
            <w:shd w:val="clear" w:color="auto" w:fill="auto"/>
          </w:tcPr>
          <w:p w14:paraId="30B25DFF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kern w:val="0"/>
                <w:sz w:val="18"/>
                <w:szCs w:val="22"/>
                <w:lang w:eastAsia="el"/>
              </w:rPr>
            </w:pPr>
          </w:p>
        </w:tc>
      </w:tr>
      <w:tr w:rsidR="00E21DA0" w:rsidRPr="00E21DA0" w14:paraId="1E365617" w14:textId="77777777" w:rsidTr="00994C46">
        <w:trPr>
          <w:trHeight w:val="424"/>
        </w:trPr>
        <w:tc>
          <w:tcPr>
            <w:tcW w:w="2446" w:type="dxa"/>
            <w:gridSpan w:val="3"/>
            <w:shd w:val="clear" w:color="auto" w:fill="auto"/>
          </w:tcPr>
          <w:p w14:paraId="5C3EEBD5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spacing w:before="10"/>
              <w:rPr>
                <w:rFonts w:ascii="Arial" w:eastAsia="Calibri" w:hAnsi="Calibri"/>
                <w:b/>
                <w:kern w:val="0"/>
                <w:szCs w:val="22"/>
                <w:lang w:val="el" w:eastAsia="el"/>
              </w:rPr>
            </w:pPr>
          </w:p>
          <w:p w14:paraId="74EA220B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spacing w:before="1" w:line="163" w:lineRule="exact"/>
              <w:ind w:left="107"/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</w:pPr>
            <w:r w:rsidRPr="00E21DA0"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  <w:t>Τόπος Γέννησης:</w:t>
            </w:r>
          </w:p>
        </w:tc>
        <w:tc>
          <w:tcPr>
            <w:tcW w:w="7902" w:type="dxa"/>
            <w:gridSpan w:val="9"/>
            <w:shd w:val="clear" w:color="auto" w:fill="auto"/>
          </w:tcPr>
          <w:p w14:paraId="5528EDC4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kern w:val="0"/>
                <w:sz w:val="18"/>
                <w:szCs w:val="22"/>
                <w:lang w:eastAsia="el"/>
              </w:rPr>
            </w:pPr>
          </w:p>
        </w:tc>
      </w:tr>
      <w:tr w:rsidR="00E21DA0" w:rsidRPr="00E21DA0" w14:paraId="41710DB8" w14:textId="77777777" w:rsidTr="00C266B8">
        <w:trPr>
          <w:trHeight w:val="424"/>
        </w:trPr>
        <w:tc>
          <w:tcPr>
            <w:tcW w:w="2446" w:type="dxa"/>
            <w:gridSpan w:val="3"/>
            <w:shd w:val="clear" w:color="auto" w:fill="auto"/>
          </w:tcPr>
          <w:p w14:paraId="25917AB0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spacing w:before="10"/>
              <w:rPr>
                <w:rFonts w:ascii="Arial" w:eastAsia="Calibri" w:hAnsi="Calibri"/>
                <w:b/>
                <w:kern w:val="0"/>
                <w:szCs w:val="22"/>
                <w:lang w:val="el" w:eastAsia="el"/>
              </w:rPr>
            </w:pPr>
          </w:p>
          <w:p w14:paraId="591C6C9B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spacing w:before="1" w:line="163" w:lineRule="exact"/>
              <w:ind w:left="107"/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</w:pPr>
            <w:r w:rsidRPr="00E21DA0"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  <w:t>Αριθμός Δελτίου Ταυτότητας:</w:t>
            </w:r>
          </w:p>
        </w:tc>
        <w:tc>
          <w:tcPr>
            <w:tcW w:w="2658" w:type="dxa"/>
            <w:gridSpan w:val="2"/>
            <w:shd w:val="clear" w:color="auto" w:fill="auto"/>
          </w:tcPr>
          <w:p w14:paraId="327F58C4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kern w:val="0"/>
                <w:sz w:val="18"/>
                <w:szCs w:val="22"/>
                <w:lang w:eastAsia="el"/>
              </w:rPr>
            </w:pPr>
          </w:p>
          <w:p w14:paraId="5A7D249A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kern w:val="0"/>
                <w:sz w:val="18"/>
                <w:szCs w:val="22"/>
                <w:lang w:eastAsia="el"/>
              </w:rPr>
            </w:pPr>
          </w:p>
        </w:tc>
        <w:tc>
          <w:tcPr>
            <w:tcW w:w="1091" w:type="dxa"/>
            <w:shd w:val="clear" w:color="auto" w:fill="auto"/>
          </w:tcPr>
          <w:p w14:paraId="0DF21A24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spacing w:before="10"/>
              <w:rPr>
                <w:rFonts w:ascii="Arial" w:eastAsia="Calibri" w:hAnsi="Calibri"/>
                <w:b/>
                <w:kern w:val="0"/>
                <w:szCs w:val="22"/>
                <w:lang w:val="el" w:eastAsia="el"/>
              </w:rPr>
            </w:pPr>
          </w:p>
          <w:p w14:paraId="1BE183AA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spacing w:before="1" w:line="163" w:lineRule="exact"/>
              <w:ind w:left="94"/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</w:pPr>
            <w:r w:rsidRPr="00E21DA0"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  <w:t>Τηλ:</w:t>
            </w:r>
          </w:p>
        </w:tc>
        <w:tc>
          <w:tcPr>
            <w:tcW w:w="4153" w:type="dxa"/>
            <w:gridSpan w:val="6"/>
            <w:shd w:val="clear" w:color="auto" w:fill="auto"/>
          </w:tcPr>
          <w:p w14:paraId="3584C728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kern w:val="0"/>
                <w:sz w:val="18"/>
                <w:szCs w:val="22"/>
                <w:lang w:eastAsia="el"/>
              </w:rPr>
            </w:pPr>
          </w:p>
          <w:p w14:paraId="41D91E6D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kern w:val="0"/>
                <w:sz w:val="18"/>
                <w:szCs w:val="22"/>
                <w:lang w:eastAsia="el"/>
              </w:rPr>
            </w:pPr>
          </w:p>
        </w:tc>
      </w:tr>
      <w:tr w:rsidR="00E21DA0" w:rsidRPr="00E21DA0" w14:paraId="6C17FB91" w14:textId="77777777" w:rsidTr="00C266B8">
        <w:trPr>
          <w:trHeight w:val="424"/>
        </w:trPr>
        <w:tc>
          <w:tcPr>
            <w:tcW w:w="1702" w:type="dxa"/>
            <w:gridSpan w:val="2"/>
            <w:shd w:val="clear" w:color="auto" w:fill="auto"/>
          </w:tcPr>
          <w:p w14:paraId="292828AE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spacing w:before="10"/>
              <w:rPr>
                <w:rFonts w:ascii="Arial" w:eastAsia="Calibri" w:hAnsi="Calibri"/>
                <w:b/>
                <w:kern w:val="0"/>
                <w:szCs w:val="22"/>
                <w:lang w:val="el" w:eastAsia="el"/>
              </w:rPr>
            </w:pPr>
          </w:p>
          <w:p w14:paraId="04AD7714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spacing w:before="1" w:line="163" w:lineRule="exact"/>
              <w:ind w:left="107"/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</w:pPr>
            <w:r w:rsidRPr="00E21DA0"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  <w:t>Τόπος Κατοικίας: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DBDE1E8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kern w:val="0"/>
                <w:sz w:val="18"/>
                <w:szCs w:val="22"/>
                <w:lang w:eastAsia="el"/>
              </w:rPr>
            </w:pPr>
          </w:p>
          <w:p w14:paraId="48903821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kern w:val="0"/>
                <w:sz w:val="18"/>
                <w:szCs w:val="22"/>
                <w:lang w:eastAsia="el"/>
              </w:rPr>
            </w:pPr>
          </w:p>
        </w:tc>
        <w:tc>
          <w:tcPr>
            <w:tcW w:w="709" w:type="dxa"/>
            <w:shd w:val="clear" w:color="auto" w:fill="auto"/>
          </w:tcPr>
          <w:p w14:paraId="5FC62254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spacing w:before="10"/>
              <w:rPr>
                <w:rFonts w:ascii="Arial" w:eastAsia="Calibri" w:hAnsi="Calibri"/>
                <w:b/>
                <w:kern w:val="0"/>
                <w:szCs w:val="22"/>
                <w:lang w:val="el" w:eastAsia="el"/>
              </w:rPr>
            </w:pPr>
          </w:p>
          <w:p w14:paraId="4F1FD046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spacing w:before="1" w:line="163" w:lineRule="exact"/>
              <w:ind w:left="110"/>
              <w:rPr>
                <w:rFonts w:ascii="Arial" w:eastAsia="Calibri" w:hAnsi="Arial"/>
                <w:kern w:val="0"/>
                <w:sz w:val="16"/>
                <w:szCs w:val="22"/>
                <w:lang w:eastAsia="el"/>
              </w:rPr>
            </w:pPr>
            <w:r w:rsidRPr="00E21DA0"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  <w:t>Οδός:</w:t>
            </w:r>
          </w:p>
        </w:tc>
        <w:tc>
          <w:tcPr>
            <w:tcW w:w="2171" w:type="dxa"/>
            <w:gridSpan w:val="3"/>
            <w:shd w:val="clear" w:color="auto" w:fill="auto"/>
          </w:tcPr>
          <w:p w14:paraId="1285EC84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kern w:val="0"/>
                <w:sz w:val="18"/>
                <w:szCs w:val="22"/>
                <w:lang w:eastAsia="el"/>
              </w:rPr>
            </w:pPr>
          </w:p>
          <w:p w14:paraId="36CF4AB0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kern w:val="0"/>
                <w:sz w:val="18"/>
                <w:szCs w:val="22"/>
                <w:lang w:eastAsia="el"/>
              </w:rPr>
            </w:pPr>
          </w:p>
        </w:tc>
        <w:tc>
          <w:tcPr>
            <w:tcW w:w="721" w:type="dxa"/>
            <w:shd w:val="clear" w:color="auto" w:fill="auto"/>
          </w:tcPr>
          <w:p w14:paraId="49710765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spacing w:before="10"/>
              <w:rPr>
                <w:rFonts w:ascii="Arial" w:eastAsia="Calibri" w:hAnsi="Calibri"/>
                <w:b/>
                <w:kern w:val="0"/>
                <w:szCs w:val="22"/>
                <w:lang w:val="el" w:eastAsia="el"/>
              </w:rPr>
            </w:pPr>
          </w:p>
          <w:p w14:paraId="10359625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spacing w:before="1" w:line="163" w:lineRule="exact"/>
              <w:ind w:left="110"/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</w:pPr>
            <w:r w:rsidRPr="00E21DA0"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  <w:t>Αριθ:</w:t>
            </w:r>
          </w:p>
        </w:tc>
        <w:tc>
          <w:tcPr>
            <w:tcW w:w="540" w:type="dxa"/>
            <w:shd w:val="clear" w:color="auto" w:fill="auto"/>
          </w:tcPr>
          <w:p w14:paraId="72CDC4DB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kern w:val="0"/>
                <w:sz w:val="18"/>
                <w:szCs w:val="22"/>
                <w:lang w:eastAsia="el"/>
              </w:rPr>
            </w:pPr>
          </w:p>
          <w:p w14:paraId="5B060755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kern w:val="0"/>
                <w:sz w:val="18"/>
                <w:szCs w:val="22"/>
                <w:lang w:eastAsia="el"/>
              </w:rPr>
            </w:pPr>
          </w:p>
        </w:tc>
        <w:tc>
          <w:tcPr>
            <w:tcW w:w="540" w:type="dxa"/>
            <w:shd w:val="clear" w:color="auto" w:fill="auto"/>
          </w:tcPr>
          <w:p w14:paraId="115438CD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spacing w:before="10"/>
              <w:rPr>
                <w:rFonts w:ascii="Arial" w:eastAsia="Calibri" w:hAnsi="Calibri"/>
                <w:b/>
                <w:kern w:val="0"/>
                <w:szCs w:val="22"/>
                <w:lang w:val="el" w:eastAsia="el"/>
              </w:rPr>
            </w:pPr>
          </w:p>
          <w:p w14:paraId="6713B9AE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spacing w:before="1" w:line="163" w:lineRule="exact"/>
              <w:ind w:left="110"/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</w:pPr>
            <w:r w:rsidRPr="00E21DA0"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  <w:t>ΤΚ:</w:t>
            </w:r>
          </w:p>
        </w:tc>
        <w:tc>
          <w:tcPr>
            <w:tcW w:w="1272" w:type="dxa"/>
            <w:shd w:val="clear" w:color="auto" w:fill="auto"/>
          </w:tcPr>
          <w:p w14:paraId="7AC744AA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kern w:val="0"/>
                <w:sz w:val="18"/>
                <w:szCs w:val="22"/>
                <w:lang w:eastAsia="el"/>
              </w:rPr>
            </w:pPr>
          </w:p>
          <w:p w14:paraId="49A222A5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kern w:val="0"/>
                <w:sz w:val="18"/>
                <w:szCs w:val="22"/>
                <w:lang w:eastAsia="el"/>
              </w:rPr>
            </w:pPr>
          </w:p>
        </w:tc>
      </w:tr>
      <w:tr w:rsidR="00E21DA0" w:rsidRPr="00E21DA0" w14:paraId="0A02462F" w14:textId="77777777" w:rsidTr="00C266B8">
        <w:trPr>
          <w:trHeight w:val="551"/>
        </w:trPr>
        <w:tc>
          <w:tcPr>
            <w:tcW w:w="1702" w:type="dxa"/>
            <w:gridSpan w:val="2"/>
            <w:shd w:val="clear" w:color="auto" w:fill="auto"/>
          </w:tcPr>
          <w:p w14:paraId="6F1ACB88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rPr>
                <w:rFonts w:ascii="Arial" w:eastAsia="Calibri" w:hAnsi="Calibri"/>
                <w:b/>
                <w:kern w:val="0"/>
                <w:sz w:val="18"/>
                <w:szCs w:val="22"/>
                <w:lang w:val="el" w:eastAsia="el"/>
              </w:rPr>
            </w:pPr>
          </w:p>
          <w:p w14:paraId="71FF02EF" w14:textId="77777777" w:rsidR="00E21DA0" w:rsidRPr="00C266B8" w:rsidRDefault="008D1F29" w:rsidP="00E21DA0">
            <w:pPr>
              <w:widowControl w:val="0"/>
              <w:suppressAutoHyphens w:val="0"/>
              <w:autoSpaceDE w:val="0"/>
              <w:autoSpaceDN w:val="0"/>
              <w:spacing w:before="161" w:line="163" w:lineRule="exact"/>
              <w:ind w:left="107"/>
              <w:rPr>
                <w:rFonts w:ascii="Arial" w:eastAsia="Calibri" w:hAnsi="Arial"/>
                <w:kern w:val="0"/>
                <w:sz w:val="16"/>
                <w:szCs w:val="22"/>
                <w:lang w:val="en-US" w:eastAsia="el"/>
              </w:rPr>
            </w:pPr>
            <w:r w:rsidRPr="00D41158"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  <w:t>Α</w:t>
            </w:r>
            <w:r w:rsidR="00C266B8">
              <w:rPr>
                <w:rFonts w:ascii="Arial" w:eastAsia="Calibri" w:hAnsi="Arial"/>
                <w:kern w:val="0"/>
                <w:sz w:val="16"/>
                <w:szCs w:val="22"/>
                <w:lang w:val="en-US" w:eastAsia="el"/>
              </w:rPr>
              <w:t>.</w:t>
            </w:r>
            <w:r w:rsidRPr="00D41158"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  <w:t>Φ</w:t>
            </w:r>
            <w:r w:rsidR="00C266B8">
              <w:rPr>
                <w:rFonts w:ascii="Arial" w:eastAsia="Calibri" w:hAnsi="Arial"/>
                <w:kern w:val="0"/>
                <w:sz w:val="16"/>
                <w:szCs w:val="22"/>
                <w:lang w:val="en-US" w:eastAsia="el"/>
              </w:rPr>
              <w:t>.</w:t>
            </w:r>
            <w:r w:rsidRPr="00D41158"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  <w:t>Μ</w:t>
            </w:r>
            <w:r w:rsidR="00C266B8">
              <w:rPr>
                <w:rFonts w:ascii="Arial" w:eastAsia="Calibri" w:hAnsi="Arial"/>
                <w:kern w:val="0"/>
                <w:sz w:val="16"/>
                <w:szCs w:val="22"/>
                <w:lang w:val="en-US" w:eastAsia="el"/>
              </w:rPr>
              <w:t>.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5F2085A1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kern w:val="0"/>
                <w:sz w:val="18"/>
                <w:szCs w:val="22"/>
                <w:lang w:val="el" w:eastAsia="el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DB36699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spacing w:before="1" w:line="184" w:lineRule="exact"/>
              <w:ind w:left="126" w:right="307"/>
              <w:jc w:val="both"/>
              <w:rPr>
                <w:rFonts w:ascii="Arial" w:eastAsia="Calibri" w:hAnsi="Arial"/>
                <w:kern w:val="0"/>
                <w:sz w:val="16"/>
                <w:szCs w:val="22"/>
                <w:lang w:eastAsia="el"/>
              </w:rPr>
            </w:pPr>
            <w:r w:rsidRPr="00E21DA0">
              <w:rPr>
                <w:rFonts w:ascii="Arial" w:eastAsia="Calibri" w:hAnsi="Arial"/>
                <w:kern w:val="0"/>
                <w:sz w:val="16"/>
                <w:szCs w:val="22"/>
                <w:lang w:eastAsia="el"/>
              </w:rPr>
              <w:t>Δ/νση Ηλεκτρ. Ταχυδρομείου (Ε</w:t>
            </w:r>
            <w:r w:rsidRPr="00E21DA0">
              <w:rPr>
                <w:rFonts w:ascii="Arial" w:eastAsia="Calibri" w:hAnsi="Arial"/>
                <w:kern w:val="0"/>
                <w:sz w:val="16"/>
                <w:szCs w:val="22"/>
                <w:lang w:val="el" w:eastAsia="el"/>
              </w:rPr>
              <w:t>mail</w:t>
            </w:r>
            <w:r w:rsidRPr="00E21DA0">
              <w:rPr>
                <w:rFonts w:ascii="Arial" w:eastAsia="Calibri" w:hAnsi="Arial"/>
                <w:kern w:val="0"/>
                <w:sz w:val="16"/>
                <w:szCs w:val="22"/>
                <w:lang w:eastAsia="el"/>
              </w:rPr>
              <w:t>):</w:t>
            </w:r>
          </w:p>
        </w:tc>
        <w:tc>
          <w:tcPr>
            <w:tcW w:w="3685" w:type="dxa"/>
            <w:gridSpan w:val="5"/>
            <w:shd w:val="clear" w:color="auto" w:fill="auto"/>
          </w:tcPr>
          <w:p w14:paraId="6673F81C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rPr>
                <w:rFonts w:ascii="Calibri" w:eastAsia="Calibri" w:hAnsi="Calibri"/>
                <w:kern w:val="0"/>
                <w:sz w:val="18"/>
                <w:szCs w:val="22"/>
                <w:lang w:eastAsia="el"/>
              </w:rPr>
            </w:pPr>
          </w:p>
        </w:tc>
      </w:tr>
    </w:tbl>
    <w:p w14:paraId="144B1DCB" w14:textId="77777777" w:rsidR="00E21DA0" w:rsidRPr="00E21DA0" w:rsidRDefault="00E21DA0" w:rsidP="00E21DA0">
      <w:pPr>
        <w:widowControl w:val="0"/>
        <w:suppressAutoHyphens w:val="0"/>
        <w:autoSpaceDE w:val="0"/>
        <w:autoSpaceDN w:val="0"/>
        <w:spacing w:before="9" w:after="1"/>
        <w:rPr>
          <w:rFonts w:ascii="Arial" w:eastAsia="Arial" w:hAnsi="Arial"/>
          <w:b/>
          <w:kern w:val="0"/>
          <w:sz w:val="15"/>
          <w:szCs w:val="16"/>
          <w:lang w:eastAsia="el"/>
        </w:rPr>
      </w:pPr>
    </w:p>
    <w:tbl>
      <w:tblPr>
        <w:tblW w:w="10513" w:type="dxa"/>
        <w:tblInd w:w="-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13"/>
      </w:tblGrid>
      <w:tr w:rsidR="00E21DA0" w:rsidRPr="00E21DA0" w14:paraId="66C2241E" w14:textId="77777777" w:rsidTr="00994C46">
        <w:trPr>
          <w:trHeight w:val="352"/>
        </w:trPr>
        <w:tc>
          <w:tcPr>
            <w:tcW w:w="10513" w:type="dxa"/>
            <w:shd w:val="clear" w:color="auto" w:fill="auto"/>
          </w:tcPr>
          <w:p w14:paraId="20C2A860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spacing w:before="4" w:line="184" w:lineRule="exact"/>
              <w:ind w:left="200" w:right="590"/>
              <w:rPr>
                <w:rFonts w:ascii="Arial" w:eastAsia="Calibri" w:hAnsi="Arial"/>
                <w:kern w:val="0"/>
                <w:sz w:val="16"/>
                <w:szCs w:val="22"/>
                <w:lang w:eastAsia="el"/>
              </w:rPr>
            </w:pPr>
            <w:r w:rsidRPr="00E21DA0">
              <w:rPr>
                <w:rFonts w:ascii="Arial" w:eastAsia="Calibri" w:hAnsi="Arial"/>
                <w:kern w:val="0"/>
                <w:sz w:val="16"/>
                <w:szCs w:val="22"/>
                <w:lang w:eastAsia="el"/>
              </w:rPr>
              <w:t xml:space="preserve">Με ατομική μου ευθύνη και γνωρίζοντας τις κυρώσεις </w:t>
            </w:r>
            <w:r w:rsidRPr="00E21DA0">
              <w:rPr>
                <w:rFonts w:ascii="Arial" w:eastAsia="Calibri" w:hAnsi="Arial"/>
                <w:kern w:val="0"/>
                <w:position w:val="6"/>
                <w:sz w:val="10"/>
                <w:szCs w:val="22"/>
                <w:lang w:eastAsia="el"/>
              </w:rPr>
              <w:t>(3)</w:t>
            </w:r>
            <w:r w:rsidRPr="00E21DA0">
              <w:rPr>
                <w:rFonts w:ascii="Arial" w:eastAsia="Calibri" w:hAnsi="Arial"/>
                <w:kern w:val="0"/>
                <w:sz w:val="16"/>
                <w:szCs w:val="22"/>
                <w:lang w:eastAsia="el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E21DA0" w:rsidRPr="00E21DA0" w14:paraId="59395B1D" w14:textId="77777777" w:rsidTr="00994C46">
        <w:trPr>
          <w:trHeight w:val="3231"/>
        </w:trPr>
        <w:tc>
          <w:tcPr>
            <w:tcW w:w="10513" w:type="dxa"/>
            <w:shd w:val="clear" w:color="auto" w:fill="auto"/>
          </w:tcPr>
          <w:p w14:paraId="40F08A69" w14:textId="77777777" w:rsidR="00E21DA0" w:rsidRPr="00FA3B10" w:rsidRDefault="00E21DA0" w:rsidP="00FA3B10">
            <w:pPr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spacing w:before="60"/>
              <w:ind w:left="563" w:hanging="284"/>
              <w:jc w:val="both"/>
              <w:rPr>
                <w:rFonts w:ascii="Calibri" w:hAnsi="Calibri" w:cs="Calibri"/>
                <w:i/>
                <w:iCs/>
                <w:strike/>
                <w:sz w:val="18"/>
                <w:szCs w:val="18"/>
              </w:rPr>
            </w:pPr>
            <w:r w:rsidRPr="00FA3B10">
              <w:rPr>
                <w:rFonts w:ascii="Calibri" w:hAnsi="Calibri" w:cs="Calibri"/>
                <w:i/>
                <w:iCs/>
                <w:sz w:val="18"/>
                <w:szCs w:val="18"/>
              </w:rPr>
              <w:t>Έχω κριθεί δικαιούχος επιδότησης προσωρινής στέγασης 1</w:t>
            </w:r>
            <w:r w:rsidRPr="00FA3B10">
              <w:rPr>
                <w:rFonts w:ascii="Calibri" w:hAnsi="Calibri" w:cs="Calibri"/>
                <w:i/>
                <w:iCs/>
                <w:sz w:val="18"/>
                <w:szCs w:val="18"/>
                <w:vertAlign w:val="superscript"/>
              </w:rPr>
              <w:t>ου</w:t>
            </w:r>
            <w:r w:rsidRPr="00FA3B1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και </w:t>
            </w:r>
            <w:r w:rsidRPr="00FA3B10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αιτούμαι</w:t>
            </w:r>
            <w:r w:rsidRPr="00FA3B10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την επιδότηση προσωρινής στέγασης των επόμενων τριμήνων που δικαιούμαι με τη διαδικασία της εμπροσθοβαρούς επιδότησης ήτοι του συνόλου της αναλογούσας επιδότησης. </w:t>
            </w:r>
          </w:p>
          <w:p w14:paraId="66FAAD1E" w14:textId="77777777" w:rsidR="00E21DA0" w:rsidRPr="00D41158" w:rsidRDefault="00C3368D" w:rsidP="00FA3B10">
            <w:pPr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ind w:left="563" w:hanging="284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D41158">
              <w:rPr>
                <w:rFonts w:ascii="Calibri" w:hAnsi="Calibri" w:cs="Calibri"/>
                <w:i/>
                <w:iCs/>
                <w:sz w:val="18"/>
                <w:szCs w:val="18"/>
              </w:rPr>
              <w:t>Δεσμεύομαι</w:t>
            </w:r>
            <w:r w:rsidR="00E21DA0" w:rsidRPr="00D41158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E21DA0" w:rsidRPr="00D41158">
              <w:rPr>
                <w:rFonts w:ascii="Calibri" w:hAnsi="Calibri" w:cs="Calibri"/>
                <w:i/>
                <w:sz w:val="18"/>
                <w:szCs w:val="18"/>
              </w:rPr>
              <w:t>να προσκομίσω τα απαραίτητα δικαιολογητικά το αργότερο</w:t>
            </w:r>
            <w:r w:rsidR="00E21DA0" w:rsidRPr="00D41158">
              <w:rPr>
                <w:rFonts w:ascii="Calibri" w:hAnsi="Calibri" w:cs="Calibri"/>
                <w:i/>
                <w:sz w:val="18"/>
                <w:szCs w:val="18"/>
                <w:u w:val="single"/>
              </w:rPr>
              <w:t xml:space="preserve"> </w:t>
            </w:r>
            <w:r w:rsidR="00E21DA0" w:rsidRPr="00D41158">
              <w:rPr>
                <w:rFonts w:ascii="Calibri" w:hAnsi="Calibri" w:cs="Calibri"/>
                <w:i/>
                <w:sz w:val="18"/>
                <w:szCs w:val="18"/>
              </w:rPr>
              <w:t>τρεις (3) μήνες μετά την παρέλευση του 4</w:t>
            </w:r>
            <w:r w:rsidR="00E21DA0" w:rsidRPr="00D41158">
              <w:rPr>
                <w:rFonts w:ascii="Calibri" w:hAnsi="Calibri" w:cs="Calibri"/>
                <w:i/>
                <w:sz w:val="18"/>
                <w:szCs w:val="18"/>
                <w:vertAlign w:val="superscript"/>
              </w:rPr>
              <w:t>ου</w:t>
            </w:r>
            <w:r w:rsidR="00E21DA0" w:rsidRPr="00D41158">
              <w:rPr>
                <w:rFonts w:ascii="Calibri" w:hAnsi="Calibri" w:cs="Calibri"/>
                <w:i/>
                <w:sz w:val="18"/>
                <w:szCs w:val="18"/>
              </w:rPr>
              <w:t xml:space="preserve"> τριμήνου.</w:t>
            </w:r>
          </w:p>
          <w:p w14:paraId="39D042F9" w14:textId="77777777" w:rsidR="00E21DA0" w:rsidRPr="00FA3B10" w:rsidRDefault="00C3368D" w:rsidP="00FA3B10">
            <w:pPr>
              <w:pStyle w:val="Default"/>
              <w:numPr>
                <w:ilvl w:val="0"/>
                <w:numId w:val="20"/>
              </w:numPr>
              <w:ind w:left="563" w:hanging="284"/>
              <w:jc w:val="both"/>
              <w:rPr>
                <w:strike/>
                <w:color w:val="auto"/>
                <w:sz w:val="18"/>
                <w:szCs w:val="18"/>
              </w:rPr>
            </w:pPr>
            <w:r w:rsidRPr="00D41158">
              <w:rPr>
                <w:i/>
                <w:iCs/>
                <w:color w:val="auto"/>
                <w:sz w:val="18"/>
                <w:szCs w:val="18"/>
              </w:rPr>
              <w:t>Γνωρίζω και αποδέχομαι ότι εάν</w:t>
            </w:r>
            <w:r w:rsidR="00E21DA0" w:rsidRPr="00D41158">
              <w:rPr>
                <w:i/>
                <w:iCs/>
                <w:color w:val="auto"/>
                <w:sz w:val="18"/>
                <w:szCs w:val="18"/>
              </w:rPr>
              <w:t xml:space="preserve"> δεν</w:t>
            </w:r>
            <w:r w:rsidR="00E21DA0" w:rsidRPr="00FA3B10">
              <w:rPr>
                <w:i/>
                <w:iCs/>
                <w:color w:val="auto"/>
                <w:sz w:val="18"/>
                <w:szCs w:val="18"/>
              </w:rPr>
              <w:t xml:space="preserve"> προσκομίσω τα απαιτούμενα δικαιολογητικά ή αν σε οποιοδήποτε στάδιο της διαδικασίας διαπιστωθεί ψευδής δήλωση, ανακριβή στοιχεία που τροποποιούν ή δεν αποτυπώνουν ορθά τη φορολογική κατάσταση (περιουσιακή κατάσταση, φορολογικό Μητρώο κ.λπ.) ή και κατά τον έλεγχο για την καταβολή και εκκαθάριση του δικαιούμενου ποσού επιδότησης ενοικίου/συγκατοίκησης διαπιστωθεί ότι δεν είμαι δικαιούχος της εν λόγω επιδότησης, θα επιβληθούν πέραν των προβλεπόμενων από άλλες διατάξεις κυρώσεων, η άμεση επιστροφή προς το ελληνικό Δημόσιο του διπλάσιου του συνόλου του χορηγηθέντος ποσού.</w:t>
            </w:r>
          </w:p>
          <w:p w14:paraId="05A61397" w14:textId="77777777" w:rsidR="00F67026" w:rsidRPr="00FA3B10" w:rsidRDefault="00E21DA0" w:rsidP="00FA3B10">
            <w:pPr>
              <w:pStyle w:val="Default"/>
              <w:numPr>
                <w:ilvl w:val="0"/>
                <w:numId w:val="20"/>
              </w:numPr>
              <w:ind w:left="563" w:hanging="284"/>
              <w:jc w:val="both"/>
              <w:rPr>
                <w:i/>
                <w:strike/>
                <w:color w:val="auto"/>
                <w:sz w:val="18"/>
                <w:szCs w:val="18"/>
              </w:rPr>
            </w:pPr>
            <w:r w:rsidRPr="00FA3B10">
              <w:rPr>
                <w:i/>
                <w:sz w:val="18"/>
                <w:szCs w:val="18"/>
              </w:rPr>
              <w:t>Ο λογαριασμός στον οποίο επιθυμώ να κατατεθεί η επιδότηση προσωρινής στέγασης είναι ο λογαριασμός στην Τράπεζα……………………</w:t>
            </w:r>
            <w:r w:rsidR="0095350A">
              <w:rPr>
                <w:i/>
                <w:sz w:val="18"/>
                <w:szCs w:val="18"/>
              </w:rPr>
              <w:t>..</w:t>
            </w:r>
            <w:r w:rsidRPr="00FA3B10">
              <w:rPr>
                <w:i/>
                <w:sz w:val="18"/>
                <w:szCs w:val="18"/>
              </w:rPr>
              <w:t>….. με IBAN GR………</w:t>
            </w:r>
            <w:r w:rsidR="0095350A">
              <w:rPr>
                <w:i/>
                <w:sz w:val="18"/>
                <w:szCs w:val="18"/>
              </w:rPr>
              <w:t>……………………………………………..</w:t>
            </w:r>
            <w:r w:rsidRPr="00FA3B10">
              <w:rPr>
                <w:i/>
                <w:sz w:val="18"/>
                <w:szCs w:val="18"/>
              </w:rPr>
              <w:t>………………………..</w:t>
            </w:r>
            <w:r w:rsidRPr="00FA3B10">
              <w:rPr>
                <w:i/>
                <w:color w:val="FF0000"/>
                <w:sz w:val="18"/>
                <w:szCs w:val="18"/>
              </w:rPr>
              <w:t xml:space="preserve"> </w:t>
            </w:r>
            <w:r w:rsidRPr="00FA3B10">
              <w:rPr>
                <w:i/>
                <w:color w:val="auto"/>
                <w:sz w:val="18"/>
                <w:szCs w:val="18"/>
              </w:rPr>
              <w:t>στον οποίο έχει καταβληθεί και το ποσό του 1</w:t>
            </w:r>
            <w:r w:rsidRPr="00FA3B10">
              <w:rPr>
                <w:i/>
                <w:color w:val="auto"/>
                <w:sz w:val="18"/>
                <w:szCs w:val="18"/>
                <w:vertAlign w:val="superscript"/>
              </w:rPr>
              <w:t>ου</w:t>
            </w:r>
            <w:r w:rsidRPr="00FA3B10">
              <w:rPr>
                <w:i/>
                <w:color w:val="auto"/>
                <w:sz w:val="18"/>
                <w:szCs w:val="18"/>
              </w:rPr>
              <w:t xml:space="preserve"> τριμήνου επιδότησης προσωρινής στέγασης»</w:t>
            </w:r>
            <w:r w:rsidR="00E46519" w:rsidRPr="00FA3B10">
              <w:rPr>
                <w:i/>
                <w:color w:val="auto"/>
                <w:sz w:val="18"/>
                <w:szCs w:val="18"/>
              </w:rPr>
              <w:t xml:space="preserve">                                                                                                                                           </w:t>
            </w:r>
          </w:p>
          <w:p w14:paraId="4F4A461F" w14:textId="77777777" w:rsidR="00E21DA0" w:rsidRPr="00FA3B10" w:rsidRDefault="00381129" w:rsidP="00FA3B10">
            <w:pPr>
              <w:pStyle w:val="Default"/>
              <w:numPr>
                <w:ilvl w:val="0"/>
                <w:numId w:val="20"/>
              </w:numPr>
              <w:ind w:left="563" w:hanging="284"/>
              <w:jc w:val="both"/>
              <w:rPr>
                <w:i/>
                <w:strike/>
                <w:color w:val="auto"/>
                <w:sz w:val="18"/>
                <w:szCs w:val="18"/>
              </w:rPr>
            </w:pPr>
            <w:r w:rsidRPr="00381129">
              <w:rPr>
                <w:i/>
                <w:iCs/>
                <w:color w:val="auto"/>
                <w:sz w:val="18"/>
                <w:szCs w:val="18"/>
              </w:rPr>
              <w:t xml:space="preserve">Παραιτούμαι της Αιτήσεως-Υπεύθυνης Δήλωσης μου για την επίσπευση της </w:t>
            </w:r>
            <w:r w:rsidRPr="00381129">
              <w:rPr>
                <w:i/>
                <w:color w:val="auto"/>
                <w:sz w:val="18"/>
                <w:szCs w:val="18"/>
              </w:rPr>
              <w:t>χορήγησης της επιδότησης προσωρινής στέγασης του 2</w:t>
            </w:r>
            <w:r w:rsidRPr="00381129">
              <w:rPr>
                <w:i/>
                <w:color w:val="auto"/>
                <w:sz w:val="18"/>
                <w:szCs w:val="18"/>
                <w:vertAlign w:val="superscript"/>
              </w:rPr>
              <w:t>ου</w:t>
            </w:r>
            <w:r w:rsidRPr="00381129">
              <w:rPr>
                <w:i/>
                <w:color w:val="auto"/>
                <w:sz w:val="18"/>
                <w:szCs w:val="18"/>
              </w:rPr>
              <w:t xml:space="preserve"> τριμήνου συμπεριλαμβανομένου και της τυχόν αιτήσεως μου με την οποία υπέβαλα τα </w:t>
            </w:r>
            <w:r w:rsidRPr="00381129">
              <w:rPr>
                <w:i/>
                <w:iCs/>
                <w:color w:val="auto"/>
                <w:sz w:val="18"/>
                <w:szCs w:val="18"/>
              </w:rPr>
              <w:t>απαιτούμενα δικαιολογητικά για τη χορήγηση επιδότησης προσωρινής στέγασης 2</w:t>
            </w:r>
            <w:r w:rsidRPr="00381129">
              <w:rPr>
                <w:i/>
                <w:iCs/>
                <w:color w:val="auto"/>
                <w:sz w:val="18"/>
                <w:szCs w:val="18"/>
                <w:vertAlign w:val="superscript"/>
              </w:rPr>
              <w:t>ου</w:t>
            </w:r>
            <w:r w:rsidRPr="00381129">
              <w:rPr>
                <w:i/>
                <w:iCs/>
                <w:color w:val="auto"/>
                <w:sz w:val="18"/>
                <w:szCs w:val="18"/>
              </w:rPr>
              <w:t xml:space="preserve"> </w:t>
            </w:r>
            <w:r w:rsidRPr="00D41158">
              <w:rPr>
                <w:i/>
                <w:iCs/>
                <w:color w:val="auto"/>
                <w:sz w:val="18"/>
                <w:szCs w:val="18"/>
              </w:rPr>
              <w:t>τριμήνου ή και επόμενων τριμήνων, που απαιτούνται βάσει της υπό στοιχεία 21402/ΔΑΕΦΚ-ΚΕ/Α36/05.10.2023 (Β΄5844) κοινής υπουργικής απόφασης, και ως εκ τούτου</w:t>
            </w:r>
            <w:r w:rsidRPr="00381129">
              <w:rPr>
                <w:i/>
                <w:iCs/>
                <w:color w:val="auto"/>
                <w:sz w:val="18"/>
                <w:szCs w:val="18"/>
              </w:rPr>
              <w:t xml:space="preserve"> δεν επιθυμώ την εξέτασή τους</w:t>
            </w:r>
            <w:r w:rsidR="00F67026" w:rsidRPr="00FA3B10">
              <w:rPr>
                <w:i/>
                <w:iCs/>
                <w:color w:val="auto"/>
                <w:sz w:val="18"/>
                <w:szCs w:val="18"/>
              </w:rPr>
              <w:t>.</w:t>
            </w:r>
            <w:r w:rsidR="00FA3B10" w:rsidRPr="00FA3B10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FA3B10">
              <w:rPr>
                <w:i/>
                <w:iCs/>
                <w:color w:val="auto"/>
                <w:sz w:val="20"/>
                <w:szCs w:val="20"/>
              </w:rPr>
              <w:t xml:space="preserve">                        </w:t>
            </w:r>
            <w:r w:rsidR="00E21DA0" w:rsidRPr="00FA3B10">
              <w:rPr>
                <w:rFonts w:eastAsia="Calibri"/>
                <w:bCs/>
                <w:position w:val="6"/>
                <w:lang w:val="el" w:eastAsia="el"/>
              </w:rPr>
              <w:t xml:space="preserve">   </w:t>
            </w:r>
            <w:r w:rsidR="00FA3B10">
              <w:rPr>
                <w:rFonts w:eastAsia="Calibri"/>
                <w:bCs/>
                <w:position w:val="6"/>
                <w:lang w:val="el" w:eastAsia="el"/>
              </w:rPr>
              <w:t xml:space="preserve">                                                                                                                </w:t>
            </w:r>
            <w:r w:rsidR="00E21DA0" w:rsidRPr="00FA3B10">
              <w:rPr>
                <w:rFonts w:eastAsia="Calibri"/>
                <w:bCs/>
                <w:position w:val="6"/>
                <w:lang w:val="el" w:eastAsia="el"/>
              </w:rPr>
              <w:t xml:space="preserve">  </w:t>
            </w:r>
            <w:r w:rsidR="00E21DA0" w:rsidRPr="00FA3B10">
              <w:rPr>
                <w:rFonts w:eastAsia="Calibri"/>
                <w:bCs/>
                <w:position w:val="6"/>
                <w:sz w:val="16"/>
                <w:szCs w:val="16"/>
                <w:lang w:val="el" w:eastAsia="el"/>
              </w:rPr>
              <w:t>(4)</w:t>
            </w:r>
          </w:p>
          <w:p w14:paraId="6F70EAED" w14:textId="77777777" w:rsidR="00E21DA0" w:rsidRPr="00E21DA0" w:rsidRDefault="00E21DA0" w:rsidP="00E21DA0">
            <w:pPr>
              <w:widowControl w:val="0"/>
              <w:tabs>
                <w:tab w:val="left" w:leader="dot" w:pos="1686"/>
              </w:tabs>
              <w:suppressAutoHyphens w:val="0"/>
              <w:autoSpaceDE w:val="0"/>
              <w:autoSpaceDN w:val="0"/>
              <w:spacing w:before="96"/>
              <w:ind w:right="789"/>
              <w:jc w:val="right"/>
              <w:rPr>
                <w:rFonts w:ascii="Calibri" w:eastAsia="Arial" w:hAnsi="Calibri" w:cs="Calibri"/>
                <w:kern w:val="0"/>
                <w:sz w:val="18"/>
                <w:szCs w:val="18"/>
                <w:lang w:eastAsia="el"/>
              </w:rPr>
            </w:pPr>
            <w:r w:rsidRPr="00E21DA0">
              <w:rPr>
                <w:rFonts w:ascii="Calibri" w:eastAsia="Arial" w:hAnsi="Calibri" w:cs="Calibri"/>
                <w:kern w:val="0"/>
                <w:sz w:val="18"/>
                <w:szCs w:val="18"/>
                <w:lang w:eastAsia="el"/>
              </w:rPr>
              <w:t>Ημερομηνία:</w:t>
            </w:r>
            <w:r w:rsidRPr="00E21DA0">
              <w:rPr>
                <w:rFonts w:ascii="Calibri" w:eastAsia="Arial" w:hAnsi="Calibri" w:cs="Calibri"/>
                <w:kern w:val="0"/>
                <w:sz w:val="18"/>
                <w:szCs w:val="18"/>
                <w:lang w:eastAsia="el"/>
              </w:rPr>
              <w:tab/>
            </w:r>
            <w:r w:rsidRPr="00E21DA0">
              <w:rPr>
                <w:rFonts w:ascii="Calibri" w:eastAsia="Arial" w:hAnsi="Calibri" w:cs="Calibri"/>
                <w:spacing w:val="-2"/>
                <w:kern w:val="0"/>
                <w:sz w:val="18"/>
                <w:szCs w:val="18"/>
                <w:lang w:eastAsia="el"/>
              </w:rPr>
              <w:t>20……</w:t>
            </w:r>
          </w:p>
          <w:p w14:paraId="59F173DE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ind w:right="789"/>
              <w:jc w:val="center"/>
              <w:rPr>
                <w:rFonts w:ascii="Calibri" w:eastAsia="Arial" w:hAnsi="Calibri" w:cs="Calibri"/>
                <w:kern w:val="0"/>
                <w:sz w:val="18"/>
                <w:szCs w:val="18"/>
                <w:lang w:eastAsia="el"/>
              </w:rPr>
            </w:pPr>
            <w:r w:rsidRPr="00E21DA0">
              <w:rPr>
                <w:rFonts w:ascii="Calibri" w:eastAsia="Arial" w:hAnsi="Calibri" w:cs="Calibri"/>
                <w:kern w:val="0"/>
                <w:sz w:val="18"/>
                <w:szCs w:val="18"/>
                <w:lang w:eastAsia="el"/>
              </w:rPr>
              <w:t xml:space="preserve">                                                                                                                                                                                                         Ο – Η Δηλ.</w:t>
            </w:r>
          </w:p>
          <w:p w14:paraId="1EF6E989" w14:textId="77777777" w:rsidR="00E21DA0" w:rsidRPr="00E21DA0" w:rsidRDefault="00E21DA0" w:rsidP="00E21DA0">
            <w:pPr>
              <w:widowControl w:val="0"/>
              <w:suppressAutoHyphens w:val="0"/>
              <w:autoSpaceDE w:val="0"/>
              <w:autoSpaceDN w:val="0"/>
              <w:spacing w:before="360"/>
              <w:ind w:right="788"/>
              <w:rPr>
                <w:rFonts w:ascii="Calibri" w:eastAsia="Arial" w:hAnsi="Calibri" w:cs="Calibri"/>
                <w:spacing w:val="-1"/>
                <w:kern w:val="0"/>
                <w:sz w:val="18"/>
                <w:szCs w:val="18"/>
                <w:lang w:eastAsia="el"/>
              </w:rPr>
            </w:pPr>
            <w:r w:rsidRPr="00E21DA0">
              <w:rPr>
                <w:rFonts w:ascii="Calibri" w:eastAsia="Arial" w:hAnsi="Calibri" w:cs="Calibri"/>
                <w:spacing w:val="-1"/>
                <w:kern w:val="0"/>
                <w:sz w:val="18"/>
                <w:szCs w:val="18"/>
                <w:lang w:eastAsia="e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(Υπογραφή)</w:t>
            </w:r>
          </w:p>
          <w:p w14:paraId="0169F71A" w14:textId="77777777" w:rsidR="00E21DA0" w:rsidRPr="00E21DA0" w:rsidRDefault="00E21DA0" w:rsidP="00E21DA0">
            <w:pPr>
              <w:widowControl w:val="0"/>
              <w:tabs>
                <w:tab w:val="left" w:pos="-2127"/>
              </w:tabs>
              <w:suppressAutoHyphens w:val="0"/>
              <w:autoSpaceDE w:val="0"/>
              <w:autoSpaceDN w:val="0"/>
              <w:spacing w:line="183" w:lineRule="exact"/>
              <w:ind w:left="786"/>
              <w:jc w:val="both"/>
              <w:rPr>
                <w:rFonts w:ascii="Calibri" w:eastAsia="Arial" w:hAnsi="Calibri" w:cs="Calibri"/>
                <w:kern w:val="0"/>
                <w:sz w:val="16"/>
                <w:szCs w:val="16"/>
                <w:lang w:eastAsia="el"/>
              </w:rPr>
            </w:pPr>
          </w:p>
        </w:tc>
      </w:tr>
    </w:tbl>
    <w:p w14:paraId="086949FF" w14:textId="77777777" w:rsidR="00E21DA0" w:rsidRPr="00E21DA0" w:rsidRDefault="00E21DA0" w:rsidP="00495943">
      <w:pPr>
        <w:widowControl w:val="0"/>
        <w:numPr>
          <w:ilvl w:val="0"/>
          <w:numId w:val="19"/>
        </w:numPr>
        <w:tabs>
          <w:tab w:val="left" w:pos="-2127"/>
        </w:tabs>
        <w:suppressAutoHyphens w:val="0"/>
        <w:autoSpaceDE w:val="0"/>
        <w:autoSpaceDN w:val="0"/>
        <w:spacing w:line="183" w:lineRule="exact"/>
        <w:ind w:left="284" w:hanging="426"/>
        <w:jc w:val="both"/>
        <w:rPr>
          <w:rFonts w:ascii="Calibri" w:eastAsia="Arial" w:hAnsi="Calibri" w:cs="Calibri"/>
          <w:kern w:val="0"/>
          <w:sz w:val="16"/>
          <w:szCs w:val="16"/>
          <w:lang w:eastAsia="el"/>
        </w:rPr>
      </w:pPr>
      <w:r w:rsidRPr="00E21DA0">
        <w:rPr>
          <w:rFonts w:ascii="Calibri" w:eastAsia="Arial" w:hAnsi="Calibri" w:cs="Calibri"/>
          <w:kern w:val="0"/>
          <w:sz w:val="16"/>
          <w:szCs w:val="16"/>
          <w:lang w:eastAsia="el"/>
        </w:rPr>
        <w:t>Αναγράφεται από τον ενδιαφερόμενο πολίτη η Αρχή ή η Υπηρεσία του δημόσιου τομέα, που απευθύνεται η αίτηση.</w:t>
      </w:r>
    </w:p>
    <w:p w14:paraId="4A486E23" w14:textId="77777777" w:rsidR="00E21DA0" w:rsidRPr="00E21DA0" w:rsidRDefault="00E21DA0" w:rsidP="00495943">
      <w:pPr>
        <w:widowControl w:val="0"/>
        <w:numPr>
          <w:ilvl w:val="0"/>
          <w:numId w:val="19"/>
        </w:numPr>
        <w:tabs>
          <w:tab w:val="left" w:pos="-2127"/>
        </w:tabs>
        <w:suppressAutoHyphens w:val="0"/>
        <w:autoSpaceDE w:val="0"/>
        <w:autoSpaceDN w:val="0"/>
        <w:spacing w:line="183" w:lineRule="exact"/>
        <w:ind w:left="284" w:hanging="426"/>
        <w:jc w:val="both"/>
        <w:rPr>
          <w:rFonts w:ascii="Calibri" w:eastAsia="Arial" w:hAnsi="Calibri" w:cs="Calibri"/>
          <w:kern w:val="0"/>
          <w:sz w:val="16"/>
          <w:szCs w:val="16"/>
          <w:lang w:val="el" w:eastAsia="el"/>
        </w:rPr>
      </w:pPr>
      <w:r w:rsidRPr="00E21DA0">
        <w:rPr>
          <w:rFonts w:ascii="Calibri" w:eastAsia="Arial" w:hAnsi="Calibri" w:cs="Calibri"/>
          <w:kern w:val="0"/>
          <w:sz w:val="16"/>
          <w:szCs w:val="16"/>
          <w:lang w:eastAsia="el"/>
        </w:rPr>
        <w:t>Αναγράφεται ολογράφως</w:t>
      </w:r>
      <w:r w:rsidRPr="00E21DA0">
        <w:rPr>
          <w:rFonts w:ascii="Calibri" w:eastAsia="Arial" w:hAnsi="Calibri" w:cs="Calibri"/>
          <w:kern w:val="0"/>
          <w:sz w:val="16"/>
          <w:szCs w:val="16"/>
          <w:lang w:val="el" w:eastAsia="el"/>
        </w:rPr>
        <w:t>.</w:t>
      </w:r>
    </w:p>
    <w:p w14:paraId="57B61EE3" w14:textId="77777777" w:rsidR="00E21DA0" w:rsidRPr="00E21DA0" w:rsidRDefault="00E21DA0" w:rsidP="00495943">
      <w:pPr>
        <w:widowControl w:val="0"/>
        <w:numPr>
          <w:ilvl w:val="0"/>
          <w:numId w:val="19"/>
        </w:numPr>
        <w:tabs>
          <w:tab w:val="left" w:pos="-2127"/>
        </w:tabs>
        <w:suppressAutoHyphens w:val="0"/>
        <w:autoSpaceDE w:val="0"/>
        <w:autoSpaceDN w:val="0"/>
        <w:spacing w:line="183" w:lineRule="exact"/>
        <w:ind w:left="284" w:hanging="426"/>
        <w:jc w:val="both"/>
        <w:rPr>
          <w:rFonts w:ascii="Calibri" w:eastAsia="Arial" w:hAnsi="Calibri" w:cs="Calibri"/>
          <w:spacing w:val="-1"/>
          <w:kern w:val="0"/>
          <w:sz w:val="18"/>
          <w:szCs w:val="18"/>
          <w:lang w:eastAsia="el"/>
        </w:rPr>
      </w:pPr>
      <w:r w:rsidRPr="00E21DA0">
        <w:rPr>
          <w:rFonts w:ascii="Calibri" w:eastAsia="Arial" w:hAnsi="Calibri" w:cs="Calibri"/>
          <w:kern w:val="0"/>
          <w:sz w:val="16"/>
          <w:szCs w:val="16"/>
          <w:lang w:eastAsia="el"/>
        </w:rPr>
        <w:t>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10ετών.</w:t>
      </w:r>
    </w:p>
    <w:p w14:paraId="00CBD312" w14:textId="77777777" w:rsidR="00FA3B10" w:rsidRPr="00FA4B54" w:rsidRDefault="00E21DA0" w:rsidP="004260F9">
      <w:pPr>
        <w:widowControl w:val="0"/>
        <w:numPr>
          <w:ilvl w:val="0"/>
          <w:numId w:val="19"/>
        </w:numPr>
        <w:tabs>
          <w:tab w:val="left" w:pos="-2127"/>
        </w:tabs>
        <w:suppressAutoHyphens w:val="0"/>
        <w:autoSpaceDE w:val="0"/>
        <w:autoSpaceDN w:val="0"/>
        <w:spacing w:line="183" w:lineRule="exact"/>
        <w:ind w:left="284" w:hanging="426"/>
        <w:jc w:val="both"/>
        <w:rPr>
          <w:rFonts w:ascii="Calibri" w:eastAsia="Arial" w:hAnsi="Calibri" w:cs="Calibri"/>
          <w:spacing w:val="-1"/>
          <w:kern w:val="0"/>
          <w:sz w:val="18"/>
          <w:szCs w:val="18"/>
          <w:lang w:eastAsia="el"/>
        </w:rPr>
      </w:pPr>
      <w:r w:rsidRPr="00FA4B54">
        <w:rPr>
          <w:rFonts w:ascii="Calibri" w:eastAsia="Arial" w:hAnsi="Calibri" w:cs="Calibri"/>
          <w:kern w:val="0"/>
          <w:sz w:val="16"/>
          <w:szCs w:val="16"/>
          <w:lang w:eastAsia="el"/>
        </w:rPr>
        <w:t>Σε περίπτωση ανεπάρκειας χώρου η δήλωση συνεχίζεται στην πίσω όψη της και υπογράφεται από τον δηλούντα ή τη δηλούσα</w:t>
      </w:r>
    </w:p>
    <w:p w14:paraId="266CFC88" w14:textId="77777777" w:rsidR="004C3FEE" w:rsidRPr="00252C43" w:rsidRDefault="004C3FEE" w:rsidP="00252C43">
      <w:pPr>
        <w:pStyle w:val="Default"/>
        <w:jc w:val="both"/>
        <w:rPr>
          <w:rFonts w:eastAsia="Arial"/>
          <w:spacing w:val="-1"/>
          <w:sz w:val="18"/>
          <w:szCs w:val="18"/>
          <w:lang w:eastAsia="el"/>
        </w:rPr>
      </w:pPr>
    </w:p>
    <w:sectPr w:rsidR="004C3FEE" w:rsidRPr="00252C43" w:rsidSect="00FA38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134" w:right="990" w:bottom="993" w:left="1134" w:header="426" w:footer="2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0E6D1" w14:textId="77777777" w:rsidR="009E3899" w:rsidRDefault="009E3899" w:rsidP="006A1D26">
      <w:r>
        <w:separator/>
      </w:r>
    </w:p>
  </w:endnote>
  <w:endnote w:type="continuationSeparator" w:id="0">
    <w:p w14:paraId="773D6D00" w14:textId="77777777" w:rsidR="009E3899" w:rsidRDefault="009E3899" w:rsidP="006A1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5459D" w14:textId="77777777" w:rsidR="00364E28" w:rsidRDefault="00364E2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92555" w14:textId="77777777" w:rsidR="002E3D85" w:rsidRDefault="002E3D85" w:rsidP="00DB2A45">
    <w:pPr>
      <w:pStyle w:val="aa"/>
      <w:tabs>
        <w:tab w:val="clear" w:pos="4153"/>
        <w:tab w:val="clear" w:pos="8306"/>
        <w:tab w:val="left" w:pos="653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E33ED" w14:textId="77777777" w:rsidR="00364E28" w:rsidRDefault="00364E2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BBE5D" w14:textId="77777777" w:rsidR="009E3899" w:rsidRDefault="009E3899" w:rsidP="006A1D26">
      <w:r>
        <w:separator/>
      </w:r>
    </w:p>
  </w:footnote>
  <w:footnote w:type="continuationSeparator" w:id="0">
    <w:p w14:paraId="390F697A" w14:textId="77777777" w:rsidR="009E3899" w:rsidRDefault="009E3899" w:rsidP="006A1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8ACFC" w14:textId="77777777" w:rsidR="00364E28" w:rsidRDefault="00364E2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58ACF" w14:textId="77777777" w:rsidR="002E3D85" w:rsidRDefault="002E3D85" w:rsidP="004F494B">
    <w:pPr>
      <w:pStyle w:val="a9"/>
      <w:tabs>
        <w:tab w:val="clear" w:pos="8306"/>
        <w:tab w:val="right" w:pos="9639"/>
      </w:tabs>
      <w:rPr>
        <w:rFonts w:ascii="Calibri" w:hAnsi="Calibri" w:cs="Calibri"/>
        <w:b/>
        <w:bCs/>
        <w:color w:val="5E5E5E"/>
        <w:sz w:val="24"/>
        <w:szCs w:val="24"/>
        <w:shd w:val="clear" w:color="auto" w:fill="FFFFFF"/>
      </w:rPr>
    </w:pPr>
    <w:r w:rsidRPr="00962341">
      <w:rPr>
        <w:rFonts w:ascii="Calibri" w:hAnsi="Calibri" w:cs="Calibri"/>
        <w:b/>
        <w:bCs/>
        <w:color w:val="5E5E5E"/>
        <w:sz w:val="24"/>
        <w:szCs w:val="24"/>
        <w:shd w:val="clear" w:color="auto" w:fill="FFFFFF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1616F" w14:textId="77777777" w:rsidR="00364E28" w:rsidRDefault="00364E2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Book Antiqua" w:hAnsi="Book Antiqua" w:cs="Book Antiqua"/>
        <w:b w:val="0"/>
        <w:i w:val="0"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 w:cs="Symbol"/>
      </w:rPr>
    </w:lvl>
  </w:abstractNum>
  <w:abstractNum w:abstractNumId="4" w15:restartNumberingAfterBreak="0">
    <w:nsid w:val="00000009"/>
    <w:multiLevelType w:val="multilevel"/>
    <w:tmpl w:val="084A7128"/>
    <w:name w:val="WW8Num11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trike w:val="0"/>
        <w:dstrike w:val="0"/>
        <w:sz w:val="18"/>
        <w:szCs w:val="18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137463"/>
    <w:multiLevelType w:val="hybridMultilevel"/>
    <w:tmpl w:val="C5C8135E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EFD3A4D"/>
    <w:multiLevelType w:val="hybridMultilevel"/>
    <w:tmpl w:val="ABB2475C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76331"/>
    <w:multiLevelType w:val="hybridMultilevel"/>
    <w:tmpl w:val="547C83C0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757CAE"/>
    <w:multiLevelType w:val="hybridMultilevel"/>
    <w:tmpl w:val="099879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EA0"/>
    <w:multiLevelType w:val="hybridMultilevel"/>
    <w:tmpl w:val="D17C1B30"/>
    <w:lvl w:ilvl="0" w:tplc="FFFFFFFF">
      <w:start w:val="1"/>
      <w:numFmt w:val="decimal"/>
      <w:lvlText w:val="(%1)"/>
      <w:lvlJc w:val="left"/>
      <w:pPr>
        <w:ind w:left="1146" w:hanging="360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43675C2"/>
    <w:multiLevelType w:val="hybridMultilevel"/>
    <w:tmpl w:val="382E8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B195A"/>
    <w:multiLevelType w:val="hybridMultilevel"/>
    <w:tmpl w:val="382E8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57239"/>
    <w:multiLevelType w:val="hybridMultilevel"/>
    <w:tmpl w:val="7DB4045E"/>
    <w:lvl w:ilvl="0" w:tplc="539C1F42">
      <w:start w:val="1"/>
      <w:numFmt w:val="decimal"/>
      <w:lvlText w:val="%1."/>
      <w:lvlJc w:val="left"/>
      <w:pPr>
        <w:ind w:left="999" w:hanging="360"/>
      </w:pPr>
      <w:rPr>
        <w:rFonts w:hint="default"/>
        <w:b/>
        <w:i w:val="0"/>
        <w:strike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719" w:hanging="360"/>
      </w:pPr>
    </w:lvl>
    <w:lvl w:ilvl="2" w:tplc="0408001B" w:tentative="1">
      <w:start w:val="1"/>
      <w:numFmt w:val="lowerRoman"/>
      <w:lvlText w:val="%3."/>
      <w:lvlJc w:val="right"/>
      <w:pPr>
        <w:ind w:left="2439" w:hanging="180"/>
      </w:pPr>
    </w:lvl>
    <w:lvl w:ilvl="3" w:tplc="0408000F" w:tentative="1">
      <w:start w:val="1"/>
      <w:numFmt w:val="decimal"/>
      <w:lvlText w:val="%4."/>
      <w:lvlJc w:val="left"/>
      <w:pPr>
        <w:ind w:left="3159" w:hanging="360"/>
      </w:pPr>
    </w:lvl>
    <w:lvl w:ilvl="4" w:tplc="04080019" w:tentative="1">
      <w:start w:val="1"/>
      <w:numFmt w:val="lowerLetter"/>
      <w:lvlText w:val="%5."/>
      <w:lvlJc w:val="left"/>
      <w:pPr>
        <w:ind w:left="3879" w:hanging="360"/>
      </w:pPr>
    </w:lvl>
    <w:lvl w:ilvl="5" w:tplc="0408001B" w:tentative="1">
      <w:start w:val="1"/>
      <w:numFmt w:val="lowerRoman"/>
      <w:lvlText w:val="%6."/>
      <w:lvlJc w:val="right"/>
      <w:pPr>
        <w:ind w:left="4599" w:hanging="180"/>
      </w:pPr>
    </w:lvl>
    <w:lvl w:ilvl="6" w:tplc="0408000F" w:tentative="1">
      <w:start w:val="1"/>
      <w:numFmt w:val="decimal"/>
      <w:lvlText w:val="%7."/>
      <w:lvlJc w:val="left"/>
      <w:pPr>
        <w:ind w:left="5319" w:hanging="360"/>
      </w:pPr>
    </w:lvl>
    <w:lvl w:ilvl="7" w:tplc="04080019" w:tentative="1">
      <w:start w:val="1"/>
      <w:numFmt w:val="lowerLetter"/>
      <w:lvlText w:val="%8."/>
      <w:lvlJc w:val="left"/>
      <w:pPr>
        <w:ind w:left="6039" w:hanging="360"/>
      </w:pPr>
    </w:lvl>
    <w:lvl w:ilvl="8" w:tplc="0408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13" w15:restartNumberingAfterBreak="0">
    <w:nsid w:val="3C374FD6"/>
    <w:multiLevelType w:val="hybridMultilevel"/>
    <w:tmpl w:val="F79CE5DE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D57223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DE64E99"/>
    <w:multiLevelType w:val="hybridMultilevel"/>
    <w:tmpl w:val="06CAB7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DCED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A490F77"/>
    <w:multiLevelType w:val="hybridMultilevel"/>
    <w:tmpl w:val="D11E04E4"/>
    <w:lvl w:ilvl="0" w:tplc="0408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4E317B70"/>
    <w:multiLevelType w:val="hybridMultilevel"/>
    <w:tmpl w:val="D17C1B30"/>
    <w:lvl w:ilvl="0" w:tplc="68F29D76">
      <w:start w:val="1"/>
      <w:numFmt w:val="decimal"/>
      <w:lvlText w:val="(%1)"/>
      <w:lvlJc w:val="left"/>
      <w:pPr>
        <w:ind w:left="1146" w:hanging="360"/>
      </w:pPr>
      <w:rPr>
        <w:rFonts w:hint="default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F6E68BE"/>
    <w:multiLevelType w:val="hybridMultilevel"/>
    <w:tmpl w:val="12CC7BE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37323C9"/>
    <w:multiLevelType w:val="hybridMultilevel"/>
    <w:tmpl w:val="5CDA8ED0"/>
    <w:lvl w:ilvl="0" w:tplc="3188B06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A22DD"/>
    <w:multiLevelType w:val="hybridMultilevel"/>
    <w:tmpl w:val="5C62A082"/>
    <w:lvl w:ilvl="0" w:tplc="5E4ABB56">
      <w:start w:val="1"/>
      <w:numFmt w:val="decimal"/>
      <w:lvlText w:val="%1."/>
      <w:lvlJc w:val="left"/>
      <w:pPr>
        <w:ind w:left="999" w:hanging="360"/>
      </w:pPr>
      <w:rPr>
        <w:rFonts w:hint="default"/>
        <w:b/>
        <w:i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19" w:hanging="360"/>
      </w:pPr>
    </w:lvl>
    <w:lvl w:ilvl="2" w:tplc="FFFFFFFF" w:tentative="1">
      <w:start w:val="1"/>
      <w:numFmt w:val="lowerRoman"/>
      <w:lvlText w:val="%3."/>
      <w:lvlJc w:val="right"/>
      <w:pPr>
        <w:ind w:left="2439" w:hanging="180"/>
      </w:pPr>
    </w:lvl>
    <w:lvl w:ilvl="3" w:tplc="FFFFFFFF" w:tentative="1">
      <w:start w:val="1"/>
      <w:numFmt w:val="decimal"/>
      <w:lvlText w:val="%4."/>
      <w:lvlJc w:val="left"/>
      <w:pPr>
        <w:ind w:left="3159" w:hanging="360"/>
      </w:pPr>
    </w:lvl>
    <w:lvl w:ilvl="4" w:tplc="FFFFFFFF" w:tentative="1">
      <w:start w:val="1"/>
      <w:numFmt w:val="lowerLetter"/>
      <w:lvlText w:val="%5."/>
      <w:lvlJc w:val="left"/>
      <w:pPr>
        <w:ind w:left="3879" w:hanging="360"/>
      </w:pPr>
    </w:lvl>
    <w:lvl w:ilvl="5" w:tplc="FFFFFFFF" w:tentative="1">
      <w:start w:val="1"/>
      <w:numFmt w:val="lowerRoman"/>
      <w:lvlText w:val="%6."/>
      <w:lvlJc w:val="right"/>
      <w:pPr>
        <w:ind w:left="4599" w:hanging="180"/>
      </w:pPr>
    </w:lvl>
    <w:lvl w:ilvl="6" w:tplc="FFFFFFFF" w:tentative="1">
      <w:start w:val="1"/>
      <w:numFmt w:val="decimal"/>
      <w:lvlText w:val="%7."/>
      <w:lvlJc w:val="left"/>
      <w:pPr>
        <w:ind w:left="5319" w:hanging="360"/>
      </w:pPr>
    </w:lvl>
    <w:lvl w:ilvl="7" w:tplc="FFFFFFFF" w:tentative="1">
      <w:start w:val="1"/>
      <w:numFmt w:val="lowerLetter"/>
      <w:lvlText w:val="%8."/>
      <w:lvlJc w:val="left"/>
      <w:pPr>
        <w:ind w:left="6039" w:hanging="360"/>
      </w:pPr>
    </w:lvl>
    <w:lvl w:ilvl="8" w:tplc="FFFFFFFF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22" w15:restartNumberingAfterBreak="0">
    <w:nsid w:val="58DD6D04"/>
    <w:multiLevelType w:val="multilevel"/>
    <w:tmpl w:val="E43C9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9B945E4"/>
    <w:multiLevelType w:val="hybridMultilevel"/>
    <w:tmpl w:val="453EAB9C"/>
    <w:lvl w:ilvl="0" w:tplc="FFFFFFFF">
      <w:start w:val="1"/>
      <w:numFmt w:val="lowerRoman"/>
      <w:lvlText w:val="%1."/>
      <w:lvlJc w:val="left"/>
      <w:pPr>
        <w:ind w:left="1146" w:hanging="720"/>
      </w:pPr>
      <w:rPr>
        <w:rFonts w:hint="default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0BF58EE"/>
    <w:multiLevelType w:val="hybridMultilevel"/>
    <w:tmpl w:val="382E87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C730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10E75CD"/>
    <w:multiLevelType w:val="multilevel"/>
    <w:tmpl w:val="B0CAD85E"/>
    <w:styleLink w:val="1"/>
    <w:lvl w:ilvl="0">
      <w:start w:val="1"/>
      <w:numFmt w:val="upperRoman"/>
      <w:lvlText w:val="%1."/>
      <w:lvlJc w:val="right"/>
      <w:pPr>
        <w:ind w:left="1572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2292" w:hanging="360"/>
      </w:pPr>
    </w:lvl>
    <w:lvl w:ilvl="2">
      <w:start w:val="1"/>
      <w:numFmt w:val="lowerRoman"/>
      <w:lvlText w:val="%3."/>
      <w:lvlJc w:val="right"/>
      <w:pPr>
        <w:ind w:left="3012" w:hanging="180"/>
      </w:pPr>
    </w:lvl>
    <w:lvl w:ilvl="3">
      <w:start w:val="1"/>
      <w:numFmt w:val="decimal"/>
      <w:lvlText w:val="%4."/>
      <w:lvlJc w:val="left"/>
      <w:pPr>
        <w:ind w:left="3732" w:hanging="360"/>
      </w:pPr>
    </w:lvl>
    <w:lvl w:ilvl="4">
      <w:start w:val="1"/>
      <w:numFmt w:val="lowerLetter"/>
      <w:lvlText w:val="%5."/>
      <w:lvlJc w:val="left"/>
      <w:pPr>
        <w:ind w:left="4452" w:hanging="360"/>
      </w:pPr>
    </w:lvl>
    <w:lvl w:ilvl="5">
      <w:start w:val="1"/>
      <w:numFmt w:val="lowerRoman"/>
      <w:lvlText w:val="%6."/>
      <w:lvlJc w:val="right"/>
      <w:pPr>
        <w:ind w:left="5172" w:hanging="180"/>
      </w:pPr>
    </w:lvl>
    <w:lvl w:ilvl="6">
      <w:start w:val="1"/>
      <w:numFmt w:val="decimal"/>
      <w:lvlText w:val="%7."/>
      <w:lvlJc w:val="left"/>
      <w:pPr>
        <w:ind w:left="5892" w:hanging="360"/>
      </w:pPr>
    </w:lvl>
    <w:lvl w:ilvl="7">
      <w:start w:val="1"/>
      <w:numFmt w:val="lowerLetter"/>
      <w:lvlText w:val="%8."/>
      <w:lvlJc w:val="left"/>
      <w:pPr>
        <w:ind w:left="6612" w:hanging="360"/>
      </w:pPr>
    </w:lvl>
    <w:lvl w:ilvl="8">
      <w:start w:val="1"/>
      <w:numFmt w:val="lowerRoman"/>
      <w:lvlText w:val="%9."/>
      <w:lvlJc w:val="right"/>
      <w:pPr>
        <w:ind w:left="7332" w:hanging="180"/>
      </w:pPr>
    </w:lvl>
  </w:abstractNum>
  <w:abstractNum w:abstractNumId="27" w15:restartNumberingAfterBreak="0">
    <w:nsid w:val="78605478"/>
    <w:multiLevelType w:val="hybridMultilevel"/>
    <w:tmpl w:val="2E9A4D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569872">
    <w:abstractNumId w:val="0"/>
  </w:num>
  <w:num w:numId="2" w16cid:durableId="717750506">
    <w:abstractNumId w:val="1"/>
  </w:num>
  <w:num w:numId="3" w16cid:durableId="1346900463">
    <w:abstractNumId w:val="26"/>
  </w:num>
  <w:num w:numId="4" w16cid:durableId="926232698">
    <w:abstractNumId w:val="8"/>
  </w:num>
  <w:num w:numId="5" w16cid:durableId="1821384621">
    <w:abstractNumId w:val="20"/>
  </w:num>
  <w:num w:numId="6" w16cid:durableId="1459567710">
    <w:abstractNumId w:val="14"/>
  </w:num>
  <w:num w:numId="7" w16cid:durableId="400370558">
    <w:abstractNumId w:val="25"/>
  </w:num>
  <w:num w:numId="8" w16cid:durableId="1224215081">
    <w:abstractNumId w:val="16"/>
  </w:num>
  <w:num w:numId="9" w16cid:durableId="126095046">
    <w:abstractNumId w:val="11"/>
  </w:num>
  <w:num w:numId="10" w16cid:durableId="1730837915">
    <w:abstractNumId w:val="13"/>
  </w:num>
  <w:num w:numId="11" w16cid:durableId="1979337328">
    <w:abstractNumId w:val="19"/>
  </w:num>
  <w:num w:numId="12" w16cid:durableId="1583024486">
    <w:abstractNumId w:val="5"/>
  </w:num>
  <w:num w:numId="13" w16cid:durableId="1309095471">
    <w:abstractNumId w:val="17"/>
  </w:num>
  <w:num w:numId="14" w16cid:durableId="1760130931">
    <w:abstractNumId w:val="10"/>
  </w:num>
  <w:num w:numId="15" w16cid:durableId="1448692687">
    <w:abstractNumId w:val="7"/>
  </w:num>
  <w:num w:numId="16" w16cid:durableId="190845541">
    <w:abstractNumId w:val="15"/>
  </w:num>
  <w:num w:numId="17" w16cid:durableId="1479540747">
    <w:abstractNumId w:val="22"/>
  </w:num>
  <w:num w:numId="18" w16cid:durableId="1649938134">
    <w:abstractNumId w:val="24"/>
  </w:num>
  <w:num w:numId="19" w16cid:durableId="1424571486">
    <w:abstractNumId w:val="18"/>
  </w:num>
  <w:num w:numId="20" w16cid:durableId="784275368">
    <w:abstractNumId w:val="12"/>
  </w:num>
  <w:num w:numId="21" w16cid:durableId="716441452">
    <w:abstractNumId w:val="21"/>
  </w:num>
  <w:num w:numId="22" w16cid:durableId="1828084838">
    <w:abstractNumId w:val="9"/>
  </w:num>
  <w:num w:numId="23" w16cid:durableId="1943368096">
    <w:abstractNumId w:val="27"/>
  </w:num>
  <w:num w:numId="24" w16cid:durableId="1236939980">
    <w:abstractNumId w:val="6"/>
  </w:num>
  <w:num w:numId="25" w16cid:durableId="943074428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76A"/>
    <w:rsid w:val="000003CD"/>
    <w:rsid w:val="00000E58"/>
    <w:rsid w:val="00001322"/>
    <w:rsid w:val="00001DB2"/>
    <w:rsid w:val="00002144"/>
    <w:rsid w:val="00002CBC"/>
    <w:rsid w:val="000035DA"/>
    <w:rsid w:val="00003977"/>
    <w:rsid w:val="0000564B"/>
    <w:rsid w:val="00006A48"/>
    <w:rsid w:val="00006D60"/>
    <w:rsid w:val="00006F50"/>
    <w:rsid w:val="00007DFC"/>
    <w:rsid w:val="00010330"/>
    <w:rsid w:val="00011E33"/>
    <w:rsid w:val="00012CAE"/>
    <w:rsid w:val="000132D5"/>
    <w:rsid w:val="000144F5"/>
    <w:rsid w:val="00015413"/>
    <w:rsid w:val="00015B33"/>
    <w:rsid w:val="00015F59"/>
    <w:rsid w:val="000165A6"/>
    <w:rsid w:val="00016B2C"/>
    <w:rsid w:val="00017101"/>
    <w:rsid w:val="00017683"/>
    <w:rsid w:val="0002031A"/>
    <w:rsid w:val="0002067B"/>
    <w:rsid w:val="000206AC"/>
    <w:rsid w:val="00021A72"/>
    <w:rsid w:val="00023A87"/>
    <w:rsid w:val="00023CB0"/>
    <w:rsid w:val="00024483"/>
    <w:rsid w:val="00024CDC"/>
    <w:rsid w:val="000267D4"/>
    <w:rsid w:val="00030497"/>
    <w:rsid w:val="000305E7"/>
    <w:rsid w:val="00030C13"/>
    <w:rsid w:val="00033674"/>
    <w:rsid w:val="00033BD1"/>
    <w:rsid w:val="00033FCC"/>
    <w:rsid w:val="00034003"/>
    <w:rsid w:val="000343B5"/>
    <w:rsid w:val="00034F5E"/>
    <w:rsid w:val="00035167"/>
    <w:rsid w:val="00043331"/>
    <w:rsid w:val="0004522E"/>
    <w:rsid w:val="000453A8"/>
    <w:rsid w:val="00045C13"/>
    <w:rsid w:val="0004677D"/>
    <w:rsid w:val="0004716A"/>
    <w:rsid w:val="00050D3D"/>
    <w:rsid w:val="00051B4C"/>
    <w:rsid w:val="00051E01"/>
    <w:rsid w:val="000525CC"/>
    <w:rsid w:val="000536E6"/>
    <w:rsid w:val="00053B77"/>
    <w:rsid w:val="00054D32"/>
    <w:rsid w:val="000558C9"/>
    <w:rsid w:val="000569C5"/>
    <w:rsid w:val="000604B8"/>
    <w:rsid w:val="0006148E"/>
    <w:rsid w:val="00063C67"/>
    <w:rsid w:val="00063FE0"/>
    <w:rsid w:val="00064522"/>
    <w:rsid w:val="00066431"/>
    <w:rsid w:val="000676C3"/>
    <w:rsid w:val="00070D86"/>
    <w:rsid w:val="00071667"/>
    <w:rsid w:val="00072781"/>
    <w:rsid w:val="00072E26"/>
    <w:rsid w:val="00073286"/>
    <w:rsid w:val="000749AD"/>
    <w:rsid w:val="00076A21"/>
    <w:rsid w:val="00077EA2"/>
    <w:rsid w:val="0008025D"/>
    <w:rsid w:val="0008052A"/>
    <w:rsid w:val="0008136D"/>
    <w:rsid w:val="0008170C"/>
    <w:rsid w:val="00082880"/>
    <w:rsid w:val="00082A24"/>
    <w:rsid w:val="00084493"/>
    <w:rsid w:val="00084FB3"/>
    <w:rsid w:val="0008570D"/>
    <w:rsid w:val="00085AF7"/>
    <w:rsid w:val="00086578"/>
    <w:rsid w:val="00087A31"/>
    <w:rsid w:val="00090FBD"/>
    <w:rsid w:val="00091982"/>
    <w:rsid w:val="00091E2D"/>
    <w:rsid w:val="000921D1"/>
    <w:rsid w:val="000936C3"/>
    <w:rsid w:val="00093A49"/>
    <w:rsid w:val="00094039"/>
    <w:rsid w:val="00094077"/>
    <w:rsid w:val="000951C7"/>
    <w:rsid w:val="00095EAF"/>
    <w:rsid w:val="00097F3B"/>
    <w:rsid w:val="000A1050"/>
    <w:rsid w:val="000A2171"/>
    <w:rsid w:val="000A3C01"/>
    <w:rsid w:val="000A565C"/>
    <w:rsid w:val="000A599A"/>
    <w:rsid w:val="000A63B2"/>
    <w:rsid w:val="000A6F57"/>
    <w:rsid w:val="000A75AF"/>
    <w:rsid w:val="000B084C"/>
    <w:rsid w:val="000B0CEC"/>
    <w:rsid w:val="000B1677"/>
    <w:rsid w:val="000B3267"/>
    <w:rsid w:val="000B33F8"/>
    <w:rsid w:val="000B4FDC"/>
    <w:rsid w:val="000B776A"/>
    <w:rsid w:val="000B78C1"/>
    <w:rsid w:val="000C030F"/>
    <w:rsid w:val="000C0389"/>
    <w:rsid w:val="000C202E"/>
    <w:rsid w:val="000C266E"/>
    <w:rsid w:val="000C30FD"/>
    <w:rsid w:val="000C3EC7"/>
    <w:rsid w:val="000C4315"/>
    <w:rsid w:val="000C53EE"/>
    <w:rsid w:val="000C5F97"/>
    <w:rsid w:val="000C673B"/>
    <w:rsid w:val="000D1044"/>
    <w:rsid w:val="000D1926"/>
    <w:rsid w:val="000D230A"/>
    <w:rsid w:val="000D2341"/>
    <w:rsid w:val="000D343E"/>
    <w:rsid w:val="000D7054"/>
    <w:rsid w:val="000D71D6"/>
    <w:rsid w:val="000E0935"/>
    <w:rsid w:val="000E1503"/>
    <w:rsid w:val="000E1E35"/>
    <w:rsid w:val="000E256E"/>
    <w:rsid w:val="000E489D"/>
    <w:rsid w:val="000E57C0"/>
    <w:rsid w:val="000E6E14"/>
    <w:rsid w:val="000E7E00"/>
    <w:rsid w:val="000F2EC9"/>
    <w:rsid w:val="000F339F"/>
    <w:rsid w:val="000F416B"/>
    <w:rsid w:val="000F4A36"/>
    <w:rsid w:val="000F4C63"/>
    <w:rsid w:val="000F53B6"/>
    <w:rsid w:val="000F7D26"/>
    <w:rsid w:val="00100EC8"/>
    <w:rsid w:val="00101960"/>
    <w:rsid w:val="00101997"/>
    <w:rsid w:val="001019CD"/>
    <w:rsid w:val="00101AAB"/>
    <w:rsid w:val="00102723"/>
    <w:rsid w:val="00103C53"/>
    <w:rsid w:val="00104981"/>
    <w:rsid w:val="00105322"/>
    <w:rsid w:val="001118C5"/>
    <w:rsid w:val="00115386"/>
    <w:rsid w:val="00116915"/>
    <w:rsid w:val="0011730E"/>
    <w:rsid w:val="00120CA8"/>
    <w:rsid w:val="00122CF7"/>
    <w:rsid w:val="00124C66"/>
    <w:rsid w:val="00125991"/>
    <w:rsid w:val="001261DF"/>
    <w:rsid w:val="00127A63"/>
    <w:rsid w:val="00130931"/>
    <w:rsid w:val="00130CC3"/>
    <w:rsid w:val="00130E43"/>
    <w:rsid w:val="001321F4"/>
    <w:rsid w:val="00132804"/>
    <w:rsid w:val="00132C36"/>
    <w:rsid w:val="0013393D"/>
    <w:rsid w:val="001341A9"/>
    <w:rsid w:val="0013437F"/>
    <w:rsid w:val="00137AEF"/>
    <w:rsid w:val="00137EC8"/>
    <w:rsid w:val="001411D5"/>
    <w:rsid w:val="00141798"/>
    <w:rsid w:val="0014353B"/>
    <w:rsid w:val="00143A5E"/>
    <w:rsid w:val="00144C8E"/>
    <w:rsid w:val="00145036"/>
    <w:rsid w:val="0014541E"/>
    <w:rsid w:val="00145576"/>
    <w:rsid w:val="001532D8"/>
    <w:rsid w:val="00154817"/>
    <w:rsid w:val="0015537F"/>
    <w:rsid w:val="001561A0"/>
    <w:rsid w:val="00157D47"/>
    <w:rsid w:val="00160C1C"/>
    <w:rsid w:val="00161D8F"/>
    <w:rsid w:val="00162606"/>
    <w:rsid w:val="00162BBE"/>
    <w:rsid w:val="0016375E"/>
    <w:rsid w:val="0016470E"/>
    <w:rsid w:val="00165029"/>
    <w:rsid w:val="0017023B"/>
    <w:rsid w:val="00170836"/>
    <w:rsid w:val="0017252D"/>
    <w:rsid w:val="0017307A"/>
    <w:rsid w:val="001730E6"/>
    <w:rsid w:val="0017500D"/>
    <w:rsid w:val="00175F3E"/>
    <w:rsid w:val="00176510"/>
    <w:rsid w:val="00176762"/>
    <w:rsid w:val="00176B9A"/>
    <w:rsid w:val="001771C0"/>
    <w:rsid w:val="00177D0C"/>
    <w:rsid w:val="00177E94"/>
    <w:rsid w:val="00181CF4"/>
    <w:rsid w:val="0018249D"/>
    <w:rsid w:val="00182AB1"/>
    <w:rsid w:val="00186F52"/>
    <w:rsid w:val="00187C16"/>
    <w:rsid w:val="001940B8"/>
    <w:rsid w:val="0019727A"/>
    <w:rsid w:val="0019749D"/>
    <w:rsid w:val="001A216D"/>
    <w:rsid w:val="001A2192"/>
    <w:rsid w:val="001A2A99"/>
    <w:rsid w:val="001A33F9"/>
    <w:rsid w:val="001A41BE"/>
    <w:rsid w:val="001A44A1"/>
    <w:rsid w:val="001A476D"/>
    <w:rsid w:val="001A5642"/>
    <w:rsid w:val="001A6DF1"/>
    <w:rsid w:val="001A75A6"/>
    <w:rsid w:val="001A75F8"/>
    <w:rsid w:val="001A795B"/>
    <w:rsid w:val="001B0B5F"/>
    <w:rsid w:val="001B4DB1"/>
    <w:rsid w:val="001B5D7D"/>
    <w:rsid w:val="001B6918"/>
    <w:rsid w:val="001B6FF4"/>
    <w:rsid w:val="001C003A"/>
    <w:rsid w:val="001C200D"/>
    <w:rsid w:val="001C3652"/>
    <w:rsid w:val="001C4386"/>
    <w:rsid w:val="001D2602"/>
    <w:rsid w:val="001D41F0"/>
    <w:rsid w:val="001D447A"/>
    <w:rsid w:val="001D5007"/>
    <w:rsid w:val="001D5014"/>
    <w:rsid w:val="001D6318"/>
    <w:rsid w:val="001E0081"/>
    <w:rsid w:val="001E0601"/>
    <w:rsid w:val="001E16A8"/>
    <w:rsid w:val="001E1C0E"/>
    <w:rsid w:val="001E2AD0"/>
    <w:rsid w:val="001E2FED"/>
    <w:rsid w:val="001E36B7"/>
    <w:rsid w:val="001E6140"/>
    <w:rsid w:val="001E7062"/>
    <w:rsid w:val="001F0F36"/>
    <w:rsid w:val="001F11D3"/>
    <w:rsid w:val="001F184F"/>
    <w:rsid w:val="001F1CD0"/>
    <w:rsid w:val="001F24E1"/>
    <w:rsid w:val="001F2510"/>
    <w:rsid w:val="001F2E59"/>
    <w:rsid w:val="001F2E79"/>
    <w:rsid w:val="001F395D"/>
    <w:rsid w:val="001F3AA6"/>
    <w:rsid w:val="001F4B25"/>
    <w:rsid w:val="001F5176"/>
    <w:rsid w:val="001F77A3"/>
    <w:rsid w:val="00200C2D"/>
    <w:rsid w:val="0020134A"/>
    <w:rsid w:val="002020CE"/>
    <w:rsid w:val="00204B80"/>
    <w:rsid w:val="00207B96"/>
    <w:rsid w:val="002105BE"/>
    <w:rsid w:val="002117A0"/>
    <w:rsid w:val="00211837"/>
    <w:rsid w:val="00211CC4"/>
    <w:rsid w:val="0021308D"/>
    <w:rsid w:val="00213ECA"/>
    <w:rsid w:val="00214513"/>
    <w:rsid w:val="0021477E"/>
    <w:rsid w:val="00214857"/>
    <w:rsid w:val="00214D4E"/>
    <w:rsid w:val="002153B5"/>
    <w:rsid w:val="00216DC3"/>
    <w:rsid w:val="00216E86"/>
    <w:rsid w:val="00220767"/>
    <w:rsid w:val="0022094C"/>
    <w:rsid w:val="00221944"/>
    <w:rsid w:val="002226DC"/>
    <w:rsid w:val="00222B1E"/>
    <w:rsid w:val="0022392C"/>
    <w:rsid w:val="00224647"/>
    <w:rsid w:val="0022742C"/>
    <w:rsid w:val="002275D6"/>
    <w:rsid w:val="002300C5"/>
    <w:rsid w:val="00231083"/>
    <w:rsid w:val="002319FA"/>
    <w:rsid w:val="00234F35"/>
    <w:rsid w:val="00235538"/>
    <w:rsid w:val="0023553E"/>
    <w:rsid w:val="0023595F"/>
    <w:rsid w:val="0023622B"/>
    <w:rsid w:val="002406BB"/>
    <w:rsid w:val="00241AC0"/>
    <w:rsid w:val="00242BD5"/>
    <w:rsid w:val="0024340B"/>
    <w:rsid w:val="00243F7A"/>
    <w:rsid w:val="00244C9E"/>
    <w:rsid w:val="00245183"/>
    <w:rsid w:val="00245B9B"/>
    <w:rsid w:val="00245C37"/>
    <w:rsid w:val="00246439"/>
    <w:rsid w:val="00246C35"/>
    <w:rsid w:val="002475E5"/>
    <w:rsid w:val="002509F3"/>
    <w:rsid w:val="002514F3"/>
    <w:rsid w:val="0025274A"/>
    <w:rsid w:val="00252C43"/>
    <w:rsid w:val="00254AEE"/>
    <w:rsid w:val="00254DED"/>
    <w:rsid w:val="00255034"/>
    <w:rsid w:val="00256B37"/>
    <w:rsid w:val="00257FC9"/>
    <w:rsid w:val="0026006B"/>
    <w:rsid w:val="002608A8"/>
    <w:rsid w:val="0026131A"/>
    <w:rsid w:val="00261491"/>
    <w:rsid w:val="00261654"/>
    <w:rsid w:val="0026218B"/>
    <w:rsid w:val="00263A7D"/>
    <w:rsid w:val="002648E6"/>
    <w:rsid w:val="0026528D"/>
    <w:rsid w:val="00265688"/>
    <w:rsid w:val="002659A5"/>
    <w:rsid w:val="0026631E"/>
    <w:rsid w:val="002668E6"/>
    <w:rsid w:val="00267830"/>
    <w:rsid w:val="002706F3"/>
    <w:rsid w:val="0027081D"/>
    <w:rsid w:val="002709B9"/>
    <w:rsid w:val="00271791"/>
    <w:rsid w:val="00274AC6"/>
    <w:rsid w:val="002810B8"/>
    <w:rsid w:val="00281573"/>
    <w:rsid w:val="0028182D"/>
    <w:rsid w:val="0028354D"/>
    <w:rsid w:val="002836AB"/>
    <w:rsid w:val="002841C6"/>
    <w:rsid w:val="00284846"/>
    <w:rsid w:val="00285661"/>
    <w:rsid w:val="002872F0"/>
    <w:rsid w:val="002874F1"/>
    <w:rsid w:val="002875F1"/>
    <w:rsid w:val="00287A1B"/>
    <w:rsid w:val="00287A51"/>
    <w:rsid w:val="00287B27"/>
    <w:rsid w:val="00290407"/>
    <w:rsid w:val="002919C6"/>
    <w:rsid w:val="002938F7"/>
    <w:rsid w:val="00293971"/>
    <w:rsid w:val="002941FB"/>
    <w:rsid w:val="002942E5"/>
    <w:rsid w:val="00296920"/>
    <w:rsid w:val="00297299"/>
    <w:rsid w:val="002A02C6"/>
    <w:rsid w:val="002A057E"/>
    <w:rsid w:val="002A0A25"/>
    <w:rsid w:val="002A0D00"/>
    <w:rsid w:val="002A236B"/>
    <w:rsid w:val="002A25BA"/>
    <w:rsid w:val="002A3A67"/>
    <w:rsid w:val="002A4504"/>
    <w:rsid w:val="002A6977"/>
    <w:rsid w:val="002A7B94"/>
    <w:rsid w:val="002B1563"/>
    <w:rsid w:val="002B3AA3"/>
    <w:rsid w:val="002B5A38"/>
    <w:rsid w:val="002B5FC1"/>
    <w:rsid w:val="002B74FC"/>
    <w:rsid w:val="002B7583"/>
    <w:rsid w:val="002B773F"/>
    <w:rsid w:val="002C100A"/>
    <w:rsid w:val="002C1061"/>
    <w:rsid w:val="002C25F4"/>
    <w:rsid w:val="002C2EF7"/>
    <w:rsid w:val="002C378A"/>
    <w:rsid w:val="002C3999"/>
    <w:rsid w:val="002C42DD"/>
    <w:rsid w:val="002C47A0"/>
    <w:rsid w:val="002C4A95"/>
    <w:rsid w:val="002C6E9C"/>
    <w:rsid w:val="002C7028"/>
    <w:rsid w:val="002C7330"/>
    <w:rsid w:val="002D0075"/>
    <w:rsid w:val="002D01B6"/>
    <w:rsid w:val="002D0676"/>
    <w:rsid w:val="002D2E5B"/>
    <w:rsid w:val="002D5E03"/>
    <w:rsid w:val="002D6161"/>
    <w:rsid w:val="002E0488"/>
    <w:rsid w:val="002E0C58"/>
    <w:rsid w:val="002E2E57"/>
    <w:rsid w:val="002E3045"/>
    <w:rsid w:val="002E34C3"/>
    <w:rsid w:val="002E3D85"/>
    <w:rsid w:val="002E486D"/>
    <w:rsid w:val="002E57D1"/>
    <w:rsid w:val="002E6B6B"/>
    <w:rsid w:val="002F02A0"/>
    <w:rsid w:val="002F0CDE"/>
    <w:rsid w:val="002F196D"/>
    <w:rsid w:val="002F26A6"/>
    <w:rsid w:val="002F2CA2"/>
    <w:rsid w:val="002F47CC"/>
    <w:rsid w:val="002F51B2"/>
    <w:rsid w:val="002F5319"/>
    <w:rsid w:val="002F546F"/>
    <w:rsid w:val="002F59A5"/>
    <w:rsid w:val="002F5E87"/>
    <w:rsid w:val="002F695A"/>
    <w:rsid w:val="002F6D83"/>
    <w:rsid w:val="00300CFA"/>
    <w:rsid w:val="003012DA"/>
    <w:rsid w:val="00301839"/>
    <w:rsid w:val="00303436"/>
    <w:rsid w:val="00303E10"/>
    <w:rsid w:val="003065A8"/>
    <w:rsid w:val="00310B74"/>
    <w:rsid w:val="003157EB"/>
    <w:rsid w:val="003158CB"/>
    <w:rsid w:val="00315999"/>
    <w:rsid w:val="00315C7E"/>
    <w:rsid w:val="00316255"/>
    <w:rsid w:val="00316746"/>
    <w:rsid w:val="003236FE"/>
    <w:rsid w:val="00323F7C"/>
    <w:rsid w:val="00325533"/>
    <w:rsid w:val="003272CD"/>
    <w:rsid w:val="00330297"/>
    <w:rsid w:val="00331DDE"/>
    <w:rsid w:val="00331F78"/>
    <w:rsid w:val="003324D1"/>
    <w:rsid w:val="0033263C"/>
    <w:rsid w:val="00333930"/>
    <w:rsid w:val="00334704"/>
    <w:rsid w:val="00335B1D"/>
    <w:rsid w:val="00336E27"/>
    <w:rsid w:val="00342B05"/>
    <w:rsid w:val="00342CC3"/>
    <w:rsid w:val="00343FF4"/>
    <w:rsid w:val="0034673C"/>
    <w:rsid w:val="00346A66"/>
    <w:rsid w:val="00347BDF"/>
    <w:rsid w:val="00351307"/>
    <w:rsid w:val="0035161E"/>
    <w:rsid w:val="00351AC0"/>
    <w:rsid w:val="00352F25"/>
    <w:rsid w:val="00353761"/>
    <w:rsid w:val="003537D1"/>
    <w:rsid w:val="0035418C"/>
    <w:rsid w:val="003546CD"/>
    <w:rsid w:val="003551A7"/>
    <w:rsid w:val="003564E3"/>
    <w:rsid w:val="00356D37"/>
    <w:rsid w:val="00357315"/>
    <w:rsid w:val="00357A36"/>
    <w:rsid w:val="0036047E"/>
    <w:rsid w:val="003609AF"/>
    <w:rsid w:val="00360B3D"/>
    <w:rsid w:val="0036159E"/>
    <w:rsid w:val="00361975"/>
    <w:rsid w:val="00361AF5"/>
    <w:rsid w:val="003623AB"/>
    <w:rsid w:val="00362D78"/>
    <w:rsid w:val="00363226"/>
    <w:rsid w:val="00363519"/>
    <w:rsid w:val="00364E28"/>
    <w:rsid w:val="00364FE2"/>
    <w:rsid w:val="00366787"/>
    <w:rsid w:val="00370646"/>
    <w:rsid w:val="003708FC"/>
    <w:rsid w:val="0037116D"/>
    <w:rsid w:val="003723AC"/>
    <w:rsid w:val="00373FEF"/>
    <w:rsid w:val="003742F5"/>
    <w:rsid w:val="00374769"/>
    <w:rsid w:val="00377861"/>
    <w:rsid w:val="00377B32"/>
    <w:rsid w:val="0038033C"/>
    <w:rsid w:val="00380573"/>
    <w:rsid w:val="003810FD"/>
    <w:rsid w:val="00381129"/>
    <w:rsid w:val="00381DF0"/>
    <w:rsid w:val="00382408"/>
    <w:rsid w:val="00382950"/>
    <w:rsid w:val="00384666"/>
    <w:rsid w:val="003846F6"/>
    <w:rsid w:val="00386818"/>
    <w:rsid w:val="00386B02"/>
    <w:rsid w:val="00387ADB"/>
    <w:rsid w:val="00390840"/>
    <w:rsid w:val="0039160A"/>
    <w:rsid w:val="00391E15"/>
    <w:rsid w:val="003923B7"/>
    <w:rsid w:val="00395A79"/>
    <w:rsid w:val="00395FA4"/>
    <w:rsid w:val="003966FD"/>
    <w:rsid w:val="00396758"/>
    <w:rsid w:val="00397E8F"/>
    <w:rsid w:val="003A02C1"/>
    <w:rsid w:val="003A04C2"/>
    <w:rsid w:val="003A1300"/>
    <w:rsid w:val="003A1837"/>
    <w:rsid w:val="003A1FD2"/>
    <w:rsid w:val="003A2AC8"/>
    <w:rsid w:val="003A2AEE"/>
    <w:rsid w:val="003A3B21"/>
    <w:rsid w:val="003A3C9D"/>
    <w:rsid w:val="003A6999"/>
    <w:rsid w:val="003A7D08"/>
    <w:rsid w:val="003B0020"/>
    <w:rsid w:val="003B01C2"/>
    <w:rsid w:val="003B2095"/>
    <w:rsid w:val="003B243E"/>
    <w:rsid w:val="003B2A8F"/>
    <w:rsid w:val="003B34C8"/>
    <w:rsid w:val="003B45A4"/>
    <w:rsid w:val="003B465A"/>
    <w:rsid w:val="003B5207"/>
    <w:rsid w:val="003B55A2"/>
    <w:rsid w:val="003B5C1E"/>
    <w:rsid w:val="003B6B4E"/>
    <w:rsid w:val="003B6CD0"/>
    <w:rsid w:val="003B7545"/>
    <w:rsid w:val="003B764B"/>
    <w:rsid w:val="003C1DFA"/>
    <w:rsid w:val="003C1E1E"/>
    <w:rsid w:val="003C2DC8"/>
    <w:rsid w:val="003C43B0"/>
    <w:rsid w:val="003C5FEA"/>
    <w:rsid w:val="003C6F74"/>
    <w:rsid w:val="003C7CBE"/>
    <w:rsid w:val="003D256C"/>
    <w:rsid w:val="003D4154"/>
    <w:rsid w:val="003D5746"/>
    <w:rsid w:val="003D645B"/>
    <w:rsid w:val="003D6669"/>
    <w:rsid w:val="003D68E7"/>
    <w:rsid w:val="003D73B8"/>
    <w:rsid w:val="003E0FF4"/>
    <w:rsid w:val="003E31DF"/>
    <w:rsid w:val="003E35CD"/>
    <w:rsid w:val="003E41D3"/>
    <w:rsid w:val="003E46AD"/>
    <w:rsid w:val="003E5EB7"/>
    <w:rsid w:val="003E6E94"/>
    <w:rsid w:val="003E73C5"/>
    <w:rsid w:val="003E7C12"/>
    <w:rsid w:val="003F1410"/>
    <w:rsid w:val="003F1C8D"/>
    <w:rsid w:val="003F22D7"/>
    <w:rsid w:val="003F33BF"/>
    <w:rsid w:val="003F3FCC"/>
    <w:rsid w:val="003F43ED"/>
    <w:rsid w:val="003F4887"/>
    <w:rsid w:val="003F4928"/>
    <w:rsid w:val="003F5C32"/>
    <w:rsid w:val="003F5CD7"/>
    <w:rsid w:val="003F6C7D"/>
    <w:rsid w:val="003F72E0"/>
    <w:rsid w:val="00400AA6"/>
    <w:rsid w:val="0040351B"/>
    <w:rsid w:val="00403F19"/>
    <w:rsid w:val="004050F7"/>
    <w:rsid w:val="004056A4"/>
    <w:rsid w:val="00406F9E"/>
    <w:rsid w:val="004110C6"/>
    <w:rsid w:val="00413DC7"/>
    <w:rsid w:val="004142E7"/>
    <w:rsid w:val="00414A1C"/>
    <w:rsid w:val="00416033"/>
    <w:rsid w:val="0041687E"/>
    <w:rsid w:val="00416B75"/>
    <w:rsid w:val="004176BC"/>
    <w:rsid w:val="00417B3B"/>
    <w:rsid w:val="00420126"/>
    <w:rsid w:val="00420260"/>
    <w:rsid w:val="00420319"/>
    <w:rsid w:val="004207A0"/>
    <w:rsid w:val="004213E4"/>
    <w:rsid w:val="0042207B"/>
    <w:rsid w:val="00422294"/>
    <w:rsid w:val="004233AB"/>
    <w:rsid w:val="00423B84"/>
    <w:rsid w:val="00424315"/>
    <w:rsid w:val="004248B0"/>
    <w:rsid w:val="004260F9"/>
    <w:rsid w:val="00427947"/>
    <w:rsid w:val="00430426"/>
    <w:rsid w:val="00430970"/>
    <w:rsid w:val="00430C1A"/>
    <w:rsid w:val="00431B9A"/>
    <w:rsid w:val="00431D7F"/>
    <w:rsid w:val="00431E22"/>
    <w:rsid w:val="00434E5C"/>
    <w:rsid w:val="00435957"/>
    <w:rsid w:val="004364A7"/>
    <w:rsid w:val="00436D1A"/>
    <w:rsid w:val="00437D2D"/>
    <w:rsid w:val="004400BC"/>
    <w:rsid w:val="00441B02"/>
    <w:rsid w:val="00442E48"/>
    <w:rsid w:val="0044422C"/>
    <w:rsid w:val="0044475C"/>
    <w:rsid w:val="004457EB"/>
    <w:rsid w:val="00446066"/>
    <w:rsid w:val="00446FB4"/>
    <w:rsid w:val="0045105F"/>
    <w:rsid w:val="004510CF"/>
    <w:rsid w:val="0045262D"/>
    <w:rsid w:val="00452CFB"/>
    <w:rsid w:val="00454998"/>
    <w:rsid w:val="004554D1"/>
    <w:rsid w:val="00456655"/>
    <w:rsid w:val="00456DFD"/>
    <w:rsid w:val="004577E7"/>
    <w:rsid w:val="00457ADD"/>
    <w:rsid w:val="004607D6"/>
    <w:rsid w:val="00462163"/>
    <w:rsid w:val="0046230E"/>
    <w:rsid w:val="00464D59"/>
    <w:rsid w:val="004650BB"/>
    <w:rsid w:val="004676A6"/>
    <w:rsid w:val="00467726"/>
    <w:rsid w:val="00467B0A"/>
    <w:rsid w:val="004702AF"/>
    <w:rsid w:val="00470F4F"/>
    <w:rsid w:val="00471AA4"/>
    <w:rsid w:val="00471CE7"/>
    <w:rsid w:val="00473A83"/>
    <w:rsid w:val="0047428F"/>
    <w:rsid w:val="00474675"/>
    <w:rsid w:val="00474785"/>
    <w:rsid w:val="00474BC0"/>
    <w:rsid w:val="00474D62"/>
    <w:rsid w:val="00474F38"/>
    <w:rsid w:val="00475224"/>
    <w:rsid w:val="004769EC"/>
    <w:rsid w:val="00477F43"/>
    <w:rsid w:val="004802E5"/>
    <w:rsid w:val="004814AC"/>
    <w:rsid w:val="004841C5"/>
    <w:rsid w:val="00484390"/>
    <w:rsid w:val="004868CF"/>
    <w:rsid w:val="00487AAF"/>
    <w:rsid w:val="00493865"/>
    <w:rsid w:val="00493C70"/>
    <w:rsid w:val="00494DFF"/>
    <w:rsid w:val="0049514A"/>
    <w:rsid w:val="00495943"/>
    <w:rsid w:val="00495F3B"/>
    <w:rsid w:val="0049783D"/>
    <w:rsid w:val="004A076D"/>
    <w:rsid w:val="004A13D0"/>
    <w:rsid w:val="004A2595"/>
    <w:rsid w:val="004A272C"/>
    <w:rsid w:val="004A2E34"/>
    <w:rsid w:val="004A3011"/>
    <w:rsid w:val="004A37C0"/>
    <w:rsid w:val="004A6F05"/>
    <w:rsid w:val="004A7320"/>
    <w:rsid w:val="004B0250"/>
    <w:rsid w:val="004B1769"/>
    <w:rsid w:val="004B1DEA"/>
    <w:rsid w:val="004B22DA"/>
    <w:rsid w:val="004B2F03"/>
    <w:rsid w:val="004B40D0"/>
    <w:rsid w:val="004B4C59"/>
    <w:rsid w:val="004B6E16"/>
    <w:rsid w:val="004B79D6"/>
    <w:rsid w:val="004C095D"/>
    <w:rsid w:val="004C200D"/>
    <w:rsid w:val="004C266B"/>
    <w:rsid w:val="004C3725"/>
    <w:rsid w:val="004C3A1C"/>
    <w:rsid w:val="004C3FEE"/>
    <w:rsid w:val="004C4271"/>
    <w:rsid w:val="004C465C"/>
    <w:rsid w:val="004C479E"/>
    <w:rsid w:val="004C5058"/>
    <w:rsid w:val="004C6114"/>
    <w:rsid w:val="004C66D6"/>
    <w:rsid w:val="004D07E7"/>
    <w:rsid w:val="004D0C45"/>
    <w:rsid w:val="004D1A64"/>
    <w:rsid w:val="004D24CE"/>
    <w:rsid w:val="004D2559"/>
    <w:rsid w:val="004D3AE6"/>
    <w:rsid w:val="004D3EDB"/>
    <w:rsid w:val="004D416F"/>
    <w:rsid w:val="004D650E"/>
    <w:rsid w:val="004D67FA"/>
    <w:rsid w:val="004D748F"/>
    <w:rsid w:val="004D7568"/>
    <w:rsid w:val="004E0CDC"/>
    <w:rsid w:val="004E0D6C"/>
    <w:rsid w:val="004E72C8"/>
    <w:rsid w:val="004E7649"/>
    <w:rsid w:val="004E7EC9"/>
    <w:rsid w:val="004F09A4"/>
    <w:rsid w:val="004F0E42"/>
    <w:rsid w:val="004F2345"/>
    <w:rsid w:val="004F2722"/>
    <w:rsid w:val="004F2979"/>
    <w:rsid w:val="004F494B"/>
    <w:rsid w:val="004F50E0"/>
    <w:rsid w:val="004F54C7"/>
    <w:rsid w:val="004F5EBF"/>
    <w:rsid w:val="004F5ED1"/>
    <w:rsid w:val="004F7396"/>
    <w:rsid w:val="004F7856"/>
    <w:rsid w:val="00500215"/>
    <w:rsid w:val="00500382"/>
    <w:rsid w:val="005003B4"/>
    <w:rsid w:val="00502614"/>
    <w:rsid w:val="00502624"/>
    <w:rsid w:val="00503597"/>
    <w:rsid w:val="005036E2"/>
    <w:rsid w:val="00504F69"/>
    <w:rsid w:val="005056DC"/>
    <w:rsid w:val="00510717"/>
    <w:rsid w:val="00511244"/>
    <w:rsid w:val="005124B0"/>
    <w:rsid w:val="00513D9B"/>
    <w:rsid w:val="005160C9"/>
    <w:rsid w:val="00516820"/>
    <w:rsid w:val="005201DA"/>
    <w:rsid w:val="0052354A"/>
    <w:rsid w:val="005236D8"/>
    <w:rsid w:val="005238DE"/>
    <w:rsid w:val="00524628"/>
    <w:rsid w:val="005267BD"/>
    <w:rsid w:val="00526AE8"/>
    <w:rsid w:val="00527241"/>
    <w:rsid w:val="00527F0A"/>
    <w:rsid w:val="00530E3C"/>
    <w:rsid w:val="005311AA"/>
    <w:rsid w:val="00532C4B"/>
    <w:rsid w:val="00533C6C"/>
    <w:rsid w:val="0053545C"/>
    <w:rsid w:val="00535C16"/>
    <w:rsid w:val="005360CB"/>
    <w:rsid w:val="00537CF9"/>
    <w:rsid w:val="00540B64"/>
    <w:rsid w:val="00541375"/>
    <w:rsid w:val="005415FF"/>
    <w:rsid w:val="005427E0"/>
    <w:rsid w:val="00542BBB"/>
    <w:rsid w:val="00542D6C"/>
    <w:rsid w:val="005430D1"/>
    <w:rsid w:val="005435B4"/>
    <w:rsid w:val="005435B9"/>
    <w:rsid w:val="00544122"/>
    <w:rsid w:val="00545CB6"/>
    <w:rsid w:val="00546E4E"/>
    <w:rsid w:val="0054709E"/>
    <w:rsid w:val="005478EC"/>
    <w:rsid w:val="00550C7D"/>
    <w:rsid w:val="00551A87"/>
    <w:rsid w:val="00552D3D"/>
    <w:rsid w:val="005548CC"/>
    <w:rsid w:val="00554A1C"/>
    <w:rsid w:val="00554F05"/>
    <w:rsid w:val="005617EA"/>
    <w:rsid w:val="00564453"/>
    <w:rsid w:val="00565A66"/>
    <w:rsid w:val="00566F2E"/>
    <w:rsid w:val="00566F5D"/>
    <w:rsid w:val="00567BA7"/>
    <w:rsid w:val="00570612"/>
    <w:rsid w:val="00571147"/>
    <w:rsid w:val="00571683"/>
    <w:rsid w:val="005719E8"/>
    <w:rsid w:val="005720B1"/>
    <w:rsid w:val="005733BD"/>
    <w:rsid w:val="00573B79"/>
    <w:rsid w:val="00575C96"/>
    <w:rsid w:val="00580FF1"/>
    <w:rsid w:val="005810D8"/>
    <w:rsid w:val="005817D8"/>
    <w:rsid w:val="00582420"/>
    <w:rsid w:val="005835F6"/>
    <w:rsid w:val="00583736"/>
    <w:rsid w:val="00590F8F"/>
    <w:rsid w:val="005915EE"/>
    <w:rsid w:val="00592E89"/>
    <w:rsid w:val="00592F13"/>
    <w:rsid w:val="00594198"/>
    <w:rsid w:val="00594B81"/>
    <w:rsid w:val="005963E2"/>
    <w:rsid w:val="00596A46"/>
    <w:rsid w:val="005972A9"/>
    <w:rsid w:val="00597AA8"/>
    <w:rsid w:val="005A1BDC"/>
    <w:rsid w:val="005A46F5"/>
    <w:rsid w:val="005A4A09"/>
    <w:rsid w:val="005A4F14"/>
    <w:rsid w:val="005A66C8"/>
    <w:rsid w:val="005A7032"/>
    <w:rsid w:val="005B174D"/>
    <w:rsid w:val="005B19ED"/>
    <w:rsid w:val="005B3FEF"/>
    <w:rsid w:val="005B4191"/>
    <w:rsid w:val="005B581E"/>
    <w:rsid w:val="005C00A8"/>
    <w:rsid w:val="005C00FD"/>
    <w:rsid w:val="005C4B27"/>
    <w:rsid w:val="005C6AED"/>
    <w:rsid w:val="005D06D6"/>
    <w:rsid w:val="005D107F"/>
    <w:rsid w:val="005D1221"/>
    <w:rsid w:val="005D13FA"/>
    <w:rsid w:val="005D1891"/>
    <w:rsid w:val="005D2225"/>
    <w:rsid w:val="005D23CA"/>
    <w:rsid w:val="005D24DC"/>
    <w:rsid w:val="005D3BF5"/>
    <w:rsid w:val="005D4F21"/>
    <w:rsid w:val="005D6408"/>
    <w:rsid w:val="005D6C60"/>
    <w:rsid w:val="005D6C86"/>
    <w:rsid w:val="005D77FD"/>
    <w:rsid w:val="005E1FE4"/>
    <w:rsid w:val="005E2B57"/>
    <w:rsid w:val="005E2D8E"/>
    <w:rsid w:val="005E3CED"/>
    <w:rsid w:val="005E442E"/>
    <w:rsid w:val="005E530D"/>
    <w:rsid w:val="005E56E8"/>
    <w:rsid w:val="005F21D6"/>
    <w:rsid w:val="005F3D44"/>
    <w:rsid w:val="005F5399"/>
    <w:rsid w:val="005F5A15"/>
    <w:rsid w:val="005F6D1B"/>
    <w:rsid w:val="005F78BE"/>
    <w:rsid w:val="0060270C"/>
    <w:rsid w:val="00604322"/>
    <w:rsid w:val="00604836"/>
    <w:rsid w:val="006049A2"/>
    <w:rsid w:val="00606E87"/>
    <w:rsid w:val="00607056"/>
    <w:rsid w:val="006074CA"/>
    <w:rsid w:val="006076E3"/>
    <w:rsid w:val="00610031"/>
    <w:rsid w:val="006108FD"/>
    <w:rsid w:val="006140CA"/>
    <w:rsid w:val="00615183"/>
    <w:rsid w:val="006154C9"/>
    <w:rsid w:val="0061627F"/>
    <w:rsid w:val="00616775"/>
    <w:rsid w:val="006169AA"/>
    <w:rsid w:val="00617042"/>
    <w:rsid w:val="006200AB"/>
    <w:rsid w:val="0062103B"/>
    <w:rsid w:val="00621B0F"/>
    <w:rsid w:val="00623374"/>
    <w:rsid w:val="006246C8"/>
    <w:rsid w:val="00625A29"/>
    <w:rsid w:val="0062663E"/>
    <w:rsid w:val="00632569"/>
    <w:rsid w:val="006326AA"/>
    <w:rsid w:val="00632A79"/>
    <w:rsid w:val="00632CA7"/>
    <w:rsid w:val="006336D2"/>
    <w:rsid w:val="006342C1"/>
    <w:rsid w:val="0063433C"/>
    <w:rsid w:val="00634D7E"/>
    <w:rsid w:val="00635506"/>
    <w:rsid w:val="00635787"/>
    <w:rsid w:val="006431B0"/>
    <w:rsid w:val="0065091B"/>
    <w:rsid w:val="00651185"/>
    <w:rsid w:val="00651B1E"/>
    <w:rsid w:val="006527F9"/>
    <w:rsid w:val="006528A8"/>
    <w:rsid w:val="00655014"/>
    <w:rsid w:val="0065597D"/>
    <w:rsid w:val="00655EAF"/>
    <w:rsid w:val="00655FDE"/>
    <w:rsid w:val="00656F8F"/>
    <w:rsid w:val="00662852"/>
    <w:rsid w:val="00663E7B"/>
    <w:rsid w:val="00664430"/>
    <w:rsid w:val="006651EB"/>
    <w:rsid w:val="00671E76"/>
    <w:rsid w:val="006724DC"/>
    <w:rsid w:val="00672C87"/>
    <w:rsid w:val="006748E3"/>
    <w:rsid w:val="00674A1C"/>
    <w:rsid w:val="00674FD8"/>
    <w:rsid w:val="00675317"/>
    <w:rsid w:val="00675DE2"/>
    <w:rsid w:val="00677043"/>
    <w:rsid w:val="00681F88"/>
    <w:rsid w:val="00683690"/>
    <w:rsid w:val="00683FD7"/>
    <w:rsid w:val="00684E44"/>
    <w:rsid w:val="00685DB8"/>
    <w:rsid w:val="00686CEF"/>
    <w:rsid w:val="00687C74"/>
    <w:rsid w:val="006913E2"/>
    <w:rsid w:val="00693E85"/>
    <w:rsid w:val="0069532A"/>
    <w:rsid w:val="00695918"/>
    <w:rsid w:val="00695D0C"/>
    <w:rsid w:val="00696D07"/>
    <w:rsid w:val="00697873"/>
    <w:rsid w:val="006A046F"/>
    <w:rsid w:val="006A07F7"/>
    <w:rsid w:val="006A1D26"/>
    <w:rsid w:val="006A2406"/>
    <w:rsid w:val="006A2734"/>
    <w:rsid w:val="006A30DB"/>
    <w:rsid w:val="006A4000"/>
    <w:rsid w:val="006A4298"/>
    <w:rsid w:val="006A627C"/>
    <w:rsid w:val="006A6B52"/>
    <w:rsid w:val="006B0AEA"/>
    <w:rsid w:val="006B1D53"/>
    <w:rsid w:val="006B2C64"/>
    <w:rsid w:val="006B4ABA"/>
    <w:rsid w:val="006B608D"/>
    <w:rsid w:val="006B6296"/>
    <w:rsid w:val="006B7316"/>
    <w:rsid w:val="006C0E00"/>
    <w:rsid w:val="006C22FA"/>
    <w:rsid w:val="006C371C"/>
    <w:rsid w:val="006C43C6"/>
    <w:rsid w:val="006C43C8"/>
    <w:rsid w:val="006C5A9E"/>
    <w:rsid w:val="006C6034"/>
    <w:rsid w:val="006C6329"/>
    <w:rsid w:val="006C6346"/>
    <w:rsid w:val="006C75DF"/>
    <w:rsid w:val="006D0469"/>
    <w:rsid w:val="006D057F"/>
    <w:rsid w:val="006D0B65"/>
    <w:rsid w:val="006D1923"/>
    <w:rsid w:val="006D31B0"/>
    <w:rsid w:val="006D413A"/>
    <w:rsid w:val="006D4F59"/>
    <w:rsid w:val="006D60B5"/>
    <w:rsid w:val="006D7AAA"/>
    <w:rsid w:val="006E056F"/>
    <w:rsid w:val="006E2E40"/>
    <w:rsid w:val="006E3F3E"/>
    <w:rsid w:val="006E4298"/>
    <w:rsid w:val="006E5241"/>
    <w:rsid w:val="006E6D35"/>
    <w:rsid w:val="006E6DA7"/>
    <w:rsid w:val="006E6FB0"/>
    <w:rsid w:val="006E7283"/>
    <w:rsid w:val="006E72B7"/>
    <w:rsid w:val="006E765D"/>
    <w:rsid w:val="006F0213"/>
    <w:rsid w:val="006F1BC7"/>
    <w:rsid w:val="006F2162"/>
    <w:rsid w:val="006F2358"/>
    <w:rsid w:val="006F36B1"/>
    <w:rsid w:val="006F56E6"/>
    <w:rsid w:val="006F7188"/>
    <w:rsid w:val="00700D19"/>
    <w:rsid w:val="00701608"/>
    <w:rsid w:val="007021F9"/>
    <w:rsid w:val="007027AE"/>
    <w:rsid w:val="00702D7B"/>
    <w:rsid w:val="007071EB"/>
    <w:rsid w:val="00707644"/>
    <w:rsid w:val="00710308"/>
    <w:rsid w:val="00710794"/>
    <w:rsid w:val="00711EC4"/>
    <w:rsid w:val="00713230"/>
    <w:rsid w:val="00713450"/>
    <w:rsid w:val="007138E4"/>
    <w:rsid w:val="00713A08"/>
    <w:rsid w:val="00713F95"/>
    <w:rsid w:val="00721269"/>
    <w:rsid w:val="00722C34"/>
    <w:rsid w:val="00722F13"/>
    <w:rsid w:val="0072341F"/>
    <w:rsid w:val="007268EE"/>
    <w:rsid w:val="00727132"/>
    <w:rsid w:val="00730E08"/>
    <w:rsid w:val="007327DD"/>
    <w:rsid w:val="007335A3"/>
    <w:rsid w:val="00734A07"/>
    <w:rsid w:val="00735828"/>
    <w:rsid w:val="00735B8F"/>
    <w:rsid w:val="00736154"/>
    <w:rsid w:val="007401B4"/>
    <w:rsid w:val="00740723"/>
    <w:rsid w:val="00740796"/>
    <w:rsid w:val="00741411"/>
    <w:rsid w:val="0074141E"/>
    <w:rsid w:val="00741D09"/>
    <w:rsid w:val="0074323F"/>
    <w:rsid w:val="00744DBE"/>
    <w:rsid w:val="00746107"/>
    <w:rsid w:val="00746AF7"/>
    <w:rsid w:val="007507CE"/>
    <w:rsid w:val="00751311"/>
    <w:rsid w:val="007518C5"/>
    <w:rsid w:val="00754843"/>
    <w:rsid w:val="00755F79"/>
    <w:rsid w:val="007575CE"/>
    <w:rsid w:val="007600D3"/>
    <w:rsid w:val="00761A89"/>
    <w:rsid w:val="00762324"/>
    <w:rsid w:val="00762E82"/>
    <w:rsid w:val="00764032"/>
    <w:rsid w:val="00764C16"/>
    <w:rsid w:val="007659FB"/>
    <w:rsid w:val="00765C69"/>
    <w:rsid w:val="00770018"/>
    <w:rsid w:val="00770276"/>
    <w:rsid w:val="00770B6D"/>
    <w:rsid w:val="00770DC6"/>
    <w:rsid w:val="00770EA4"/>
    <w:rsid w:val="00770EB5"/>
    <w:rsid w:val="0077350B"/>
    <w:rsid w:val="00773CD1"/>
    <w:rsid w:val="00774550"/>
    <w:rsid w:val="00777617"/>
    <w:rsid w:val="0078086A"/>
    <w:rsid w:val="007809CD"/>
    <w:rsid w:val="0078153D"/>
    <w:rsid w:val="00781F87"/>
    <w:rsid w:val="00782F72"/>
    <w:rsid w:val="0078348F"/>
    <w:rsid w:val="007845F5"/>
    <w:rsid w:val="00785C9F"/>
    <w:rsid w:val="007864FB"/>
    <w:rsid w:val="0078743A"/>
    <w:rsid w:val="007876F6"/>
    <w:rsid w:val="00790736"/>
    <w:rsid w:val="00791247"/>
    <w:rsid w:val="00791269"/>
    <w:rsid w:val="00791466"/>
    <w:rsid w:val="00791702"/>
    <w:rsid w:val="0079176D"/>
    <w:rsid w:val="00793991"/>
    <w:rsid w:val="00795A3B"/>
    <w:rsid w:val="007A00E1"/>
    <w:rsid w:val="007A052E"/>
    <w:rsid w:val="007A0C52"/>
    <w:rsid w:val="007A13F5"/>
    <w:rsid w:val="007A204B"/>
    <w:rsid w:val="007A20E4"/>
    <w:rsid w:val="007A3D76"/>
    <w:rsid w:val="007A5EC9"/>
    <w:rsid w:val="007A7560"/>
    <w:rsid w:val="007A7BF8"/>
    <w:rsid w:val="007A7C58"/>
    <w:rsid w:val="007A7CDF"/>
    <w:rsid w:val="007B0991"/>
    <w:rsid w:val="007B11FE"/>
    <w:rsid w:val="007B4A82"/>
    <w:rsid w:val="007B5124"/>
    <w:rsid w:val="007B5274"/>
    <w:rsid w:val="007B5B13"/>
    <w:rsid w:val="007B63C2"/>
    <w:rsid w:val="007B73DE"/>
    <w:rsid w:val="007B79F0"/>
    <w:rsid w:val="007C0110"/>
    <w:rsid w:val="007C102C"/>
    <w:rsid w:val="007C2E1E"/>
    <w:rsid w:val="007C37EE"/>
    <w:rsid w:val="007C3B9E"/>
    <w:rsid w:val="007C5747"/>
    <w:rsid w:val="007C668C"/>
    <w:rsid w:val="007D04E6"/>
    <w:rsid w:val="007D13A8"/>
    <w:rsid w:val="007D2B92"/>
    <w:rsid w:val="007D33DB"/>
    <w:rsid w:val="007D4C08"/>
    <w:rsid w:val="007D5646"/>
    <w:rsid w:val="007D5B54"/>
    <w:rsid w:val="007D6CB2"/>
    <w:rsid w:val="007D7D47"/>
    <w:rsid w:val="007D7EB2"/>
    <w:rsid w:val="007E07C8"/>
    <w:rsid w:val="007E1149"/>
    <w:rsid w:val="007E1FB6"/>
    <w:rsid w:val="007E27AD"/>
    <w:rsid w:val="007E2FD6"/>
    <w:rsid w:val="007E605A"/>
    <w:rsid w:val="007F0E75"/>
    <w:rsid w:val="007F1857"/>
    <w:rsid w:val="007F238F"/>
    <w:rsid w:val="007F4567"/>
    <w:rsid w:val="007F4D7C"/>
    <w:rsid w:val="007F52FB"/>
    <w:rsid w:val="007F72E1"/>
    <w:rsid w:val="007F7C46"/>
    <w:rsid w:val="008000AF"/>
    <w:rsid w:val="008018A6"/>
    <w:rsid w:val="0080206F"/>
    <w:rsid w:val="00802623"/>
    <w:rsid w:val="00803883"/>
    <w:rsid w:val="008054C3"/>
    <w:rsid w:val="0080631D"/>
    <w:rsid w:val="00810454"/>
    <w:rsid w:val="008119FD"/>
    <w:rsid w:val="00814301"/>
    <w:rsid w:val="00817FFC"/>
    <w:rsid w:val="00821DCB"/>
    <w:rsid w:val="00822BE5"/>
    <w:rsid w:val="00822E41"/>
    <w:rsid w:val="0082343B"/>
    <w:rsid w:val="00824039"/>
    <w:rsid w:val="0082513A"/>
    <w:rsid w:val="0082715A"/>
    <w:rsid w:val="00830689"/>
    <w:rsid w:val="0083220F"/>
    <w:rsid w:val="008323A1"/>
    <w:rsid w:val="00832726"/>
    <w:rsid w:val="00835C38"/>
    <w:rsid w:val="00836A6F"/>
    <w:rsid w:val="00836B17"/>
    <w:rsid w:val="00836D05"/>
    <w:rsid w:val="0083720E"/>
    <w:rsid w:val="00837A36"/>
    <w:rsid w:val="008414BC"/>
    <w:rsid w:val="00845159"/>
    <w:rsid w:val="00845965"/>
    <w:rsid w:val="00845B60"/>
    <w:rsid w:val="008464CB"/>
    <w:rsid w:val="00847174"/>
    <w:rsid w:val="00847370"/>
    <w:rsid w:val="00847378"/>
    <w:rsid w:val="008474E9"/>
    <w:rsid w:val="00847BA0"/>
    <w:rsid w:val="008520FA"/>
    <w:rsid w:val="00852542"/>
    <w:rsid w:val="0085386A"/>
    <w:rsid w:val="00855A34"/>
    <w:rsid w:val="00857098"/>
    <w:rsid w:val="008576E9"/>
    <w:rsid w:val="00860A13"/>
    <w:rsid w:val="00860B36"/>
    <w:rsid w:val="00861EC2"/>
    <w:rsid w:val="00864A45"/>
    <w:rsid w:val="0086512C"/>
    <w:rsid w:val="00867B4F"/>
    <w:rsid w:val="00867F3E"/>
    <w:rsid w:val="0087182B"/>
    <w:rsid w:val="008723F8"/>
    <w:rsid w:val="00872CAC"/>
    <w:rsid w:val="00873DB6"/>
    <w:rsid w:val="00875831"/>
    <w:rsid w:val="008763B5"/>
    <w:rsid w:val="00877130"/>
    <w:rsid w:val="00880A08"/>
    <w:rsid w:val="008819A9"/>
    <w:rsid w:val="00883D3A"/>
    <w:rsid w:val="00884760"/>
    <w:rsid w:val="00884C5E"/>
    <w:rsid w:val="00884EA4"/>
    <w:rsid w:val="008861C2"/>
    <w:rsid w:val="008863D5"/>
    <w:rsid w:val="0088665A"/>
    <w:rsid w:val="008917B2"/>
    <w:rsid w:val="00891F92"/>
    <w:rsid w:val="00893C30"/>
    <w:rsid w:val="0089444D"/>
    <w:rsid w:val="00895F93"/>
    <w:rsid w:val="0089610B"/>
    <w:rsid w:val="00896676"/>
    <w:rsid w:val="008A0AFB"/>
    <w:rsid w:val="008A1814"/>
    <w:rsid w:val="008A3858"/>
    <w:rsid w:val="008A45DC"/>
    <w:rsid w:val="008B06CB"/>
    <w:rsid w:val="008B0714"/>
    <w:rsid w:val="008B10CF"/>
    <w:rsid w:val="008B271B"/>
    <w:rsid w:val="008B2D33"/>
    <w:rsid w:val="008B35E7"/>
    <w:rsid w:val="008B694E"/>
    <w:rsid w:val="008C0778"/>
    <w:rsid w:val="008C0ED0"/>
    <w:rsid w:val="008C0F50"/>
    <w:rsid w:val="008C23CA"/>
    <w:rsid w:val="008C2675"/>
    <w:rsid w:val="008C3565"/>
    <w:rsid w:val="008C4782"/>
    <w:rsid w:val="008C6071"/>
    <w:rsid w:val="008D1F29"/>
    <w:rsid w:val="008D37B1"/>
    <w:rsid w:val="008D38FC"/>
    <w:rsid w:val="008D39BF"/>
    <w:rsid w:val="008D4699"/>
    <w:rsid w:val="008D47D6"/>
    <w:rsid w:val="008D6B24"/>
    <w:rsid w:val="008D6BBA"/>
    <w:rsid w:val="008D7550"/>
    <w:rsid w:val="008E120C"/>
    <w:rsid w:val="008E21BC"/>
    <w:rsid w:val="008E24EC"/>
    <w:rsid w:val="008E263B"/>
    <w:rsid w:val="008E475E"/>
    <w:rsid w:val="008E47C8"/>
    <w:rsid w:val="008E707F"/>
    <w:rsid w:val="008F0055"/>
    <w:rsid w:val="008F085C"/>
    <w:rsid w:val="008F0DF9"/>
    <w:rsid w:val="008F12CB"/>
    <w:rsid w:val="008F1606"/>
    <w:rsid w:val="008F1D42"/>
    <w:rsid w:val="008F1EE7"/>
    <w:rsid w:val="008F491E"/>
    <w:rsid w:val="008F4CE2"/>
    <w:rsid w:val="008F6E52"/>
    <w:rsid w:val="00902CD3"/>
    <w:rsid w:val="0090312B"/>
    <w:rsid w:val="009039B9"/>
    <w:rsid w:val="00904E71"/>
    <w:rsid w:val="00904E88"/>
    <w:rsid w:val="0090512A"/>
    <w:rsid w:val="009061C4"/>
    <w:rsid w:val="00906889"/>
    <w:rsid w:val="00907278"/>
    <w:rsid w:val="00910BCA"/>
    <w:rsid w:val="0091315E"/>
    <w:rsid w:val="0091317C"/>
    <w:rsid w:val="009155B0"/>
    <w:rsid w:val="00915B3D"/>
    <w:rsid w:val="009176E1"/>
    <w:rsid w:val="009200E4"/>
    <w:rsid w:val="0092048A"/>
    <w:rsid w:val="00920AD7"/>
    <w:rsid w:val="00920DC3"/>
    <w:rsid w:val="00921A5A"/>
    <w:rsid w:val="0092262E"/>
    <w:rsid w:val="009232E1"/>
    <w:rsid w:val="00923722"/>
    <w:rsid w:val="00923A23"/>
    <w:rsid w:val="00923E5F"/>
    <w:rsid w:val="00925C44"/>
    <w:rsid w:val="009272D0"/>
    <w:rsid w:val="00930999"/>
    <w:rsid w:val="00930D4E"/>
    <w:rsid w:val="009310C5"/>
    <w:rsid w:val="00931CD8"/>
    <w:rsid w:val="00931F44"/>
    <w:rsid w:val="009322D3"/>
    <w:rsid w:val="00932E12"/>
    <w:rsid w:val="00933BAB"/>
    <w:rsid w:val="009346F3"/>
    <w:rsid w:val="00934F84"/>
    <w:rsid w:val="00935DA8"/>
    <w:rsid w:val="00937D97"/>
    <w:rsid w:val="00942E66"/>
    <w:rsid w:val="00945323"/>
    <w:rsid w:val="00945ECA"/>
    <w:rsid w:val="00946AA8"/>
    <w:rsid w:val="0094709C"/>
    <w:rsid w:val="00947624"/>
    <w:rsid w:val="0094771C"/>
    <w:rsid w:val="009506E0"/>
    <w:rsid w:val="00950C9E"/>
    <w:rsid w:val="009511B3"/>
    <w:rsid w:val="00952A5A"/>
    <w:rsid w:val="0095350A"/>
    <w:rsid w:val="00957EB4"/>
    <w:rsid w:val="00960FE9"/>
    <w:rsid w:val="009617B0"/>
    <w:rsid w:val="009620D8"/>
    <w:rsid w:val="00962341"/>
    <w:rsid w:val="00962BD2"/>
    <w:rsid w:val="00963286"/>
    <w:rsid w:val="009632C6"/>
    <w:rsid w:val="00964935"/>
    <w:rsid w:val="009650A4"/>
    <w:rsid w:val="00966175"/>
    <w:rsid w:val="0096708A"/>
    <w:rsid w:val="00967D6A"/>
    <w:rsid w:val="009736EC"/>
    <w:rsid w:val="00973A43"/>
    <w:rsid w:val="00975164"/>
    <w:rsid w:val="00976007"/>
    <w:rsid w:val="00977A1B"/>
    <w:rsid w:val="00981A08"/>
    <w:rsid w:val="00983DE7"/>
    <w:rsid w:val="009866C5"/>
    <w:rsid w:val="009868BB"/>
    <w:rsid w:val="00986C2A"/>
    <w:rsid w:val="00990786"/>
    <w:rsid w:val="009918ED"/>
    <w:rsid w:val="00992788"/>
    <w:rsid w:val="00993A33"/>
    <w:rsid w:val="00994539"/>
    <w:rsid w:val="00994A9E"/>
    <w:rsid w:val="00994BAD"/>
    <w:rsid w:val="00994C46"/>
    <w:rsid w:val="0099738A"/>
    <w:rsid w:val="0099770A"/>
    <w:rsid w:val="009A03C9"/>
    <w:rsid w:val="009A0C05"/>
    <w:rsid w:val="009A1AC9"/>
    <w:rsid w:val="009A1B67"/>
    <w:rsid w:val="009A21ED"/>
    <w:rsid w:val="009A28D2"/>
    <w:rsid w:val="009A2DD7"/>
    <w:rsid w:val="009A3A2E"/>
    <w:rsid w:val="009A5427"/>
    <w:rsid w:val="009A6AB8"/>
    <w:rsid w:val="009B0AE6"/>
    <w:rsid w:val="009B0CE9"/>
    <w:rsid w:val="009B20B3"/>
    <w:rsid w:val="009B3C24"/>
    <w:rsid w:val="009B4E26"/>
    <w:rsid w:val="009B5532"/>
    <w:rsid w:val="009B58B3"/>
    <w:rsid w:val="009B7EA7"/>
    <w:rsid w:val="009C0C9A"/>
    <w:rsid w:val="009C0F0D"/>
    <w:rsid w:val="009C155D"/>
    <w:rsid w:val="009C265F"/>
    <w:rsid w:val="009C2A3D"/>
    <w:rsid w:val="009C330E"/>
    <w:rsid w:val="009C4594"/>
    <w:rsid w:val="009C58D2"/>
    <w:rsid w:val="009C5FCE"/>
    <w:rsid w:val="009C7EC4"/>
    <w:rsid w:val="009D04F4"/>
    <w:rsid w:val="009D0B29"/>
    <w:rsid w:val="009D29A1"/>
    <w:rsid w:val="009D3CE2"/>
    <w:rsid w:val="009D483B"/>
    <w:rsid w:val="009D5D13"/>
    <w:rsid w:val="009D6058"/>
    <w:rsid w:val="009D653B"/>
    <w:rsid w:val="009D6558"/>
    <w:rsid w:val="009D7870"/>
    <w:rsid w:val="009D7944"/>
    <w:rsid w:val="009E0B37"/>
    <w:rsid w:val="009E0FFB"/>
    <w:rsid w:val="009E2542"/>
    <w:rsid w:val="009E3899"/>
    <w:rsid w:val="009E4EF6"/>
    <w:rsid w:val="009F1DD2"/>
    <w:rsid w:val="009F255F"/>
    <w:rsid w:val="009F2D9D"/>
    <w:rsid w:val="009F3727"/>
    <w:rsid w:val="009F4780"/>
    <w:rsid w:val="009F5DC9"/>
    <w:rsid w:val="009F6145"/>
    <w:rsid w:val="009F66A1"/>
    <w:rsid w:val="009F6CA8"/>
    <w:rsid w:val="00A0167B"/>
    <w:rsid w:val="00A02F16"/>
    <w:rsid w:val="00A0426B"/>
    <w:rsid w:val="00A0476A"/>
    <w:rsid w:val="00A051B5"/>
    <w:rsid w:val="00A0557E"/>
    <w:rsid w:val="00A0748A"/>
    <w:rsid w:val="00A0770B"/>
    <w:rsid w:val="00A10139"/>
    <w:rsid w:val="00A11D8D"/>
    <w:rsid w:val="00A1379C"/>
    <w:rsid w:val="00A13AFC"/>
    <w:rsid w:val="00A13BF3"/>
    <w:rsid w:val="00A13D83"/>
    <w:rsid w:val="00A14463"/>
    <w:rsid w:val="00A15459"/>
    <w:rsid w:val="00A15981"/>
    <w:rsid w:val="00A20419"/>
    <w:rsid w:val="00A21F31"/>
    <w:rsid w:val="00A223D2"/>
    <w:rsid w:val="00A23F19"/>
    <w:rsid w:val="00A24458"/>
    <w:rsid w:val="00A24F28"/>
    <w:rsid w:val="00A2573C"/>
    <w:rsid w:val="00A265F6"/>
    <w:rsid w:val="00A316A8"/>
    <w:rsid w:val="00A31D3C"/>
    <w:rsid w:val="00A332F5"/>
    <w:rsid w:val="00A33F99"/>
    <w:rsid w:val="00A34843"/>
    <w:rsid w:val="00A357EA"/>
    <w:rsid w:val="00A367F4"/>
    <w:rsid w:val="00A40771"/>
    <w:rsid w:val="00A4154E"/>
    <w:rsid w:val="00A418A9"/>
    <w:rsid w:val="00A43683"/>
    <w:rsid w:val="00A44922"/>
    <w:rsid w:val="00A44A65"/>
    <w:rsid w:val="00A44B54"/>
    <w:rsid w:val="00A469C6"/>
    <w:rsid w:val="00A46AEC"/>
    <w:rsid w:val="00A46DAB"/>
    <w:rsid w:val="00A46E50"/>
    <w:rsid w:val="00A47BA0"/>
    <w:rsid w:val="00A47DD4"/>
    <w:rsid w:val="00A50AB7"/>
    <w:rsid w:val="00A50ACF"/>
    <w:rsid w:val="00A51C73"/>
    <w:rsid w:val="00A5255E"/>
    <w:rsid w:val="00A52B96"/>
    <w:rsid w:val="00A53AAF"/>
    <w:rsid w:val="00A55F24"/>
    <w:rsid w:val="00A563B9"/>
    <w:rsid w:val="00A56C20"/>
    <w:rsid w:val="00A56EAD"/>
    <w:rsid w:val="00A574A8"/>
    <w:rsid w:val="00A57FC8"/>
    <w:rsid w:val="00A65E76"/>
    <w:rsid w:val="00A667A2"/>
    <w:rsid w:val="00A67EF8"/>
    <w:rsid w:val="00A706EE"/>
    <w:rsid w:val="00A71B28"/>
    <w:rsid w:val="00A71E82"/>
    <w:rsid w:val="00A725B7"/>
    <w:rsid w:val="00A726F0"/>
    <w:rsid w:val="00A739B1"/>
    <w:rsid w:val="00A753A1"/>
    <w:rsid w:val="00A76419"/>
    <w:rsid w:val="00A7799E"/>
    <w:rsid w:val="00A77C27"/>
    <w:rsid w:val="00A802EC"/>
    <w:rsid w:val="00A80474"/>
    <w:rsid w:val="00A810ED"/>
    <w:rsid w:val="00A82238"/>
    <w:rsid w:val="00A82704"/>
    <w:rsid w:val="00A850FF"/>
    <w:rsid w:val="00A857E3"/>
    <w:rsid w:val="00A85BE7"/>
    <w:rsid w:val="00A8680D"/>
    <w:rsid w:val="00A86A3C"/>
    <w:rsid w:val="00A86A70"/>
    <w:rsid w:val="00A908EC"/>
    <w:rsid w:val="00A910F4"/>
    <w:rsid w:val="00A9197E"/>
    <w:rsid w:val="00A92070"/>
    <w:rsid w:val="00A92C63"/>
    <w:rsid w:val="00A92CEC"/>
    <w:rsid w:val="00A960A6"/>
    <w:rsid w:val="00A9680B"/>
    <w:rsid w:val="00A96C29"/>
    <w:rsid w:val="00A970F0"/>
    <w:rsid w:val="00AA1C4A"/>
    <w:rsid w:val="00AA29C1"/>
    <w:rsid w:val="00AA5069"/>
    <w:rsid w:val="00AA58D1"/>
    <w:rsid w:val="00AA65C3"/>
    <w:rsid w:val="00AA77A5"/>
    <w:rsid w:val="00AB01FF"/>
    <w:rsid w:val="00AB1385"/>
    <w:rsid w:val="00AB2D6A"/>
    <w:rsid w:val="00AB2E70"/>
    <w:rsid w:val="00AB3239"/>
    <w:rsid w:val="00AB4016"/>
    <w:rsid w:val="00AC1DAE"/>
    <w:rsid w:val="00AC3277"/>
    <w:rsid w:val="00AC37B0"/>
    <w:rsid w:val="00AC704C"/>
    <w:rsid w:val="00AC705A"/>
    <w:rsid w:val="00AC7BD2"/>
    <w:rsid w:val="00AD1279"/>
    <w:rsid w:val="00AD191C"/>
    <w:rsid w:val="00AD3ED0"/>
    <w:rsid w:val="00AD53AE"/>
    <w:rsid w:val="00AD559D"/>
    <w:rsid w:val="00AD5FDE"/>
    <w:rsid w:val="00AD6DDB"/>
    <w:rsid w:val="00AD7FD5"/>
    <w:rsid w:val="00AE3F99"/>
    <w:rsid w:val="00AE4409"/>
    <w:rsid w:val="00AE5146"/>
    <w:rsid w:val="00AE548D"/>
    <w:rsid w:val="00AE5B71"/>
    <w:rsid w:val="00AE5F1F"/>
    <w:rsid w:val="00AF0BB5"/>
    <w:rsid w:val="00AF0E3F"/>
    <w:rsid w:val="00AF140E"/>
    <w:rsid w:val="00AF181B"/>
    <w:rsid w:val="00AF23F0"/>
    <w:rsid w:val="00AF508C"/>
    <w:rsid w:val="00AF5F55"/>
    <w:rsid w:val="00AF72FA"/>
    <w:rsid w:val="00B01513"/>
    <w:rsid w:val="00B02F86"/>
    <w:rsid w:val="00B03913"/>
    <w:rsid w:val="00B03AD1"/>
    <w:rsid w:val="00B04707"/>
    <w:rsid w:val="00B04B10"/>
    <w:rsid w:val="00B05103"/>
    <w:rsid w:val="00B05CD4"/>
    <w:rsid w:val="00B06354"/>
    <w:rsid w:val="00B11FF1"/>
    <w:rsid w:val="00B1203A"/>
    <w:rsid w:val="00B16EEF"/>
    <w:rsid w:val="00B1730C"/>
    <w:rsid w:val="00B175CD"/>
    <w:rsid w:val="00B20163"/>
    <w:rsid w:val="00B204EB"/>
    <w:rsid w:val="00B2187B"/>
    <w:rsid w:val="00B22C70"/>
    <w:rsid w:val="00B22D3A"/>
    <w:rsid w:val="00B24B98"/>
    <w:rsid w:val="00B25A61"/>
    <w:rsid w:val="00B26FE5"/>
    <w:rsid w:val="00B279A4"/>
    <w:rsid w:val="00B3073F"/>
    <w:rsid w:val="00B31CC7"/>
    <w:rsid w:val="00B32F09"/>
    <w:rsid w:val="00B3375C"/>
    <w:rsid w:val="00B34E4E"/>
    <w:rsid w:val="00B3531C"/>
    <w:rsid w:val="00B35CBF"/>
    <w:rsid w:val="00B3706B"/>
    <w:rsid w:val="00B37478"/>
    <w:rsid w:val="00B374C8"/>
    <w:rsid w:val="00B42393"/>
    <w:rsid w:val="00B428B7"/>
    <w:rsid w:val="00B42BD1"/>
    <w:rsid w:val="00B44035"/>
    <w:rsid w:val="00B4413A"/>
    <w:rsid w:val="00B45718"/>
    <w:rsid w:val="00B45CA1"/>
    <w:rsid w:val="00B45D88"/>
    <w:rsid w:val="00B461CB"/>
    <w:rsid w:val="00B46CF1"/>
    <w:rsid w:val="00B47ADD"/>
    <w:rsid w:val="00B50BDB"/>
    <w:rsid w:val="00B52A51"/>
    <w:rsid w:val="00B562A8"/>
    <w:rsid w:val="00B56E9E"/>
    <w:rsid w:val="00B57BE9"/>
    <w:rsid w:val="00B62375"/>
    <w:rsid w:val="00B6539B"/>
    <w:rsid w:val="00B66E0A"/>
    <w:rsid w:val="00B713E0"/>
    <w:rsid w:val="00B71D11"/>
    <w:rsid w:val="00B721CC"/>
    <w:rsid w:val="00B7298F"/>
    <w:rsid w:val="00B72DE0"/>
    <w:rsid w:val="00B74323"/>
    <w:rsid w:val="00B75E31"/>
    <w:rsid w:val="00B7606B"/>
    <w:rsid w:val="00B77052"/>
    <w:rsid w:val="00B80D16"/>
    <w:rsid w:val="00B82225"/>
    <w:rsid w:val="00B85D41"/>
    <w:rsid w:val="00B85F2A"/>
    <w:rsid w:val="00B8762F"/>
    <w:rsid w:val="00B909ED"/>
    <w:rsid w:val="00B913B3"/>
    <w:rsid w:val="00B91E5C"/>
    <w:rsid w:val="00B92009"/>
    <w:rsid w:val="00B9505C"/>
    <w:rsid w:val="00B952E8"/>
    <w:rsid w:val="00B9571F"/>
    <w:rsid w:val="00B95BAE"/>
    <w:rsid w:val="00B96991"/>
    <w:rsid w:val="00B96B83"/>
    <w:rsid w:val="00BA044E"/>
    <w:rsid w:val="00BA2572"/>
    <w:rsid w:val="00BA5337"/>
    <w:rsid w:val="00BA63D7"/>
    <w:rsid w:val="00BA6C1E"/>
    <w:rsid w:val="00BA6D0F"/>
    <w:rsid w:val="00BA7CCC"/>
    <w:rsid w:val="00BB2307"/>
    <w:rsid w:val="00BB466D"/>
    <w:rsid w:val="00BB50C3"/>
    <w:rsid w:val="00BB585A"/>
    <w:rsid w:val="00BB5B9A"/>
    <w:rsid w:val="00BB5D4A"/>
    <w:rsid w:val="00BC1716"/>
    <w:rsid w:val="00BC1A9A"/>
    <w:rsid w:val="00BC1D72"/>
    <w:rsid w:val="00BC1E14"/>
    <w:rsid w:val="00BC1F0A"/>
    <w:rsid w:val="00BC295E"/>
    <w:rsid w:val="00BC36F2"/>
    <w:rsid w:val="00BC3D71"/>
    <w:rsid w:val="00BC4AD6"/>
    <w:rsid w:val="00BC5BA0"/>
    <w:rsid w:val="00BC60D6"/>
    <w:rsid w:val="00BC69E9"/>
    <w:rsid w:val="00BC6FA6"/>
    <w:rsid w:val="00BD4DA6"/>
    <w:rsid w:val="00BD5CE9"/>
    <w:rsid w:val="00BD697B"/>
    <w:rsid w:val="00BD7A2E"/>
    <w:rsid w:val="00BE0762"/>
    <w:rsid w:val="00BE112E"/>
    <w:rsid w:val="00BE1CB2"/>
    <w:rsid w:val="00BE1FA5"/>
    <w:rsid w:val="00BE3B14"/>
    <w:rsid w:val="00BE6051"/>
    <w:rsid w:val="00BF18E7"/>
    <w:rsid w:val="00BF4B76"/>
    <w:rsid w:val="00BF4F0E"/>
    <w:rsid w:val="00BF50BC"/>
    <w:rsid w:val="00BF5412"/>
    <w:rsid w:val="00BF7106"/>
    <w:rsid w:val="00BF73C7"/>
    <w:rsid w:val="00C003C2"/>
    <w:rsid w:val="00C01338"/>
    <w:rsid w:val="00C01C4B"/>
    <w:rsid w:val="00C030C9"/>
    <w:rsid w:val="00C033E6"/>
    <w:rsid w:val="00C0482E"/>
    <w:rsid w:val="00C04B07"/>
    <w:rsid w:val="00C04BF1"/>
    <w:rsid w:val="00C04CD7"/>
    <w:rsid w:val="00C04FEE"/>
    <w:rsid w:val="00C05768"/>
    <w:rsid w:val="00C05A22"/>
    <w:rsid w:val="00C0709E"/>
    <w:rsid w:val="00C10ADB"/>
    <w:rsid w:val="00C11EB0"/>
    <w:rsid w:val="00C121E0"/>
    <w:rsid w:val="00C1366D"/>
    <w:rsid w:val="00C14A5A"/>
    <w:rsid w:val="00C14AE5"/>
    <w:rsid w:val="00C15093"/>
    <w:rsid w:val="00C155AB"/>
    <w:rsid w:val="00C17D03"/>
    <w:rsid w:val="00C208B0"/>
    <w:rsid w:val="00C20AC0"/>
    <w:rsid w:val="00C216EA"/>
    <w:rsid w:val="00C221C7"/>
    <w:rsid w:val="00C22A48"/>
    <w:rsid w:val="00C23FA3"/>
    <w:rsid w:val="00C245EB"/>
    <w:rsid w:val="00C24A75"/>
    <w:rsid w:val="00C2643A"/>
    <w:rsid w:val="00C266B8"/>
    <w:rsid w:val="00C26756"/>
    <w:rsid w:val="00C2729B"/>
    <w:rsid w:val="00C30282"/>
    <w:rsid w:val="00C30420"/>
    <w:rsid w:val="00C32B09"/>
    <w:rsid w:val="00C3368D"/>
    <w:rsid w:val="00C33B7B"/>
    <w:rsid w:val="00C34060"/>
    <w:rsid w:val="00C36219"/>
    <w:rsid w:val="00C3662C"/>
    <w:rsid w:val="00C366FB"/>
    <w:rsid w:val="00C407DA"/>
    <w:rsid w:val="00C41D0A"/>
    <w:rsid w:val="00C421E5"/>
    <w:rsid w:val="00C42710"/>
    <w:rsid w:val="00C437C7"/>
    <w:rsid w:val="00C43D7D"/>
    <w:rsid w:val="00C45AB9"/>
    <w:rsid w:val="00C468FD"/>
    <w:rsid w:val="00C50A2F"/>
    <w:rsid w:val="00C518EC"/>
    <w:rsid w:val="00C54FEB"/>
    <w:rsid w:val="00C57219"/>
    <w:rsid w:val="00C57463"/>
    <w:rsid w:val="00C57DFE"/>
    <w:rsid w:val="00C60523"/>
    <w:rsid w:val="00C60E26"/>
    <w:rsid w:val="00C6197A"/>
    <w:rsid w:val="00C61B2C"/>
    <w:rsid w:val="00C63D9E"/>
    <w:rsid w:val="00C64314"/>
    <w:rsid w:val="00C646DC"/>
    <w:rsid w:val="00C652E8"/>
    <w:rsid w:val="00C659C0"/>
    <w:rsid w:val="00C66D0E"/>
    <w:rsid w:val="00C66DD3"/>
    <w:rsid w:val="00C67537"/>
    <w:rsid w:val="00C70CF0"/>
    <w:rsid w:val="00C71491"/>
    <w:rsid w:val="00C72103"/>
    <w:rsid w:val="00C730DC"/>
    <w:rsid w:val="00C73CA7"/>
    <w:rsid w:val="00C7489E"/>
    <w:rsid w:val="00C748CC"/>
    <w:rsid w:val="00C81AE1"/>
    <w:rsid w:val="00C82940"/>
    <w:rsid w:val="00C82FB6"/>
    <w:rsid w:val="00C839CF"/>
    <w:rsid w:val="00C859BA"/>
    <w:rsid w:val="00C87C9B"/>
    <w:rsid w:val="00C900D4"/>
    <w:rsid w:val="00C900F7"/>
    <w:rsid w:val="00C91266"/>
    <w:rsid w:val="00C91CEC"/>
    <w:rsid w:val="00C93F76"/>
    <w:rsid w:val="00C93FA3"/>
    <w:rsid w:val="00C94529"/>
    <w:rsid w:val="00C955E2"/>
    <w:rsid w:val="00C97171"/>
    <w:rsid w:val="00CA239E"/>
    <w:rsid w:val="00CA390F"/>
    <w:rsid w:val="00CA52D2"/>
    <w:rsid w:val="00CA5E16"/>
    <w:rsid w:val="00CA72FD"/>
    <w:rsid w:val="00CB080B"/>
    <w:rsid w:val="00CB0BC4"/>
    <w:rsid w:val="00CB0FCA"/>
    <w:rsid w:val="00CB16E8"/>
    <w:rsid w:val="00CB18F0"/>
    <w:rsid w:val="00CB2304"/>
    <w:rsid w:val="00CB2F2F"/>
    <w:rsid w:val="00CB422E"/>
    <w:rsid w:val="00CB4F11"/>
    <w:rsid w:val="00CB50FE"/>
    <w:rsid w:val="00CB5154"/>
    <w:rsid w:val="00CB54A5"/>
    <w:rsid w:val="00CB571A"/>
    <w:rsid w:val="00CB5A3A"/>
    <w:rsid w:val="00CB5F86"/>
    <w:rsid w:val="00CB799F"/>
    <w:rsid w:val="00CB7E2F"/>
    <w:rsid w:val="00CC0BF8"/>
    <w:rsid w:val="00CC2577"/>
    <w:rsid w:val="00CC2BDF"/>
    <w:rsid w:val="00CC3113"/>
    <w:rsid w:val="00CC460C"/>
    <w:rsid w:val="00CC55B8"/>
    <w:rsid w:val="00CC5B23"/>
    <w:rsid w:val="00CC708B"/>
    <w:rsid w:val="00CD1886"/>
    <w:rsid w:val="00CD1D0A"/>
    <w:rsid w:val="00CD323D"/>
    <w:rsid w:val="00CD6496"/>
    <w:rsid w:val="00CD7209"/>
    <w:rsid w:val="00CE022C"/>
    <w:rsid w:val="00CE3907"/>
    <w:rsid w:val="00CE40E2"/>
    <w:rsid w:val="00CE4A8B"/>
    <w:rsid w:val="00CE50ED"/>
    <w:rsid w:val="00CE6011"/>
    <w:rsid w:val="00CE62F1"/>
    <w:rsid w:val="00CE65B7"/>
    <w:rsid w:val="00CE6AA0"/>
    <w:rsid w:val="00CE75F6"/>
    <w:rsid w:val="00CE7698"/>
    <w:rsid w:val="00CF2190"/>
    <w:rsid w:val="00CF3985"/>
    <w:rsid w:val="00CF3FFF"/>
    <w:rsid w:val="00CF4CF2"/>
    <w:rsid w:val="00CF4E3D"/>
    <w:rsid w:val="00CF62AB"/>
    <w:rsid w:val="00D010EA"/>
    <w:rsid w:val="00D01318"/>
    <w:rsid w:val="00D02227"/>
    <w:rsid w:val="00D02CDA"/>
    <w:rsid w:val="00D04A2D"/>
    <w:rsid w:val="00D0506E"/>
    <w:rsid w:val="00D05DF4"/>
    <w:rsid w:val="00D06C8C"/>
    <w:rsid w:val="00D06CBF"/>
    <w:rsid w:val="00D0752D"/>
    <w:rsid w:val="00D11E3A"/>
    <w:rsid w:val="00D13A72"/>
    <w:rsid w:val="00D1401E"/>
    <w:rsid w:val="00D15F55"/>
    <w:rsid w:val="00D16077"/>
    <w:rsid w:val="00D16092"/>
    <w:rsid w:val="00D16AFC"/>
    <w:rsid w:val="00D17A00"/>
    <w:rsid w:val="00D201C4"/>
    <w:rsid w:val="00D21D46"/>
    <w:rsid w:val="00D22145"/>
    <w:rsid w:val="00D23EE9"/>
    <w:rsid w:val="00D2401F"/>
    <w:rsid w:val="00D24302"/>
    <w:rsid w:val="00D25EAA"/>
    <w:rsid w:val="00D25EE2"/>
    <w:rsid w:val="00D30644"/>
    <w:rsid w:val="00D312FF"/>
    <w:rsid w:val="00D32E38"/>
    <w:rsid w:val="00D32E56"/>
    <w:rsid w:val="00D334CB"/>
    <w:rsid w:val="00D349A6"/>
    <w:rsid w:val="00D3517D"/>
    <w:rsid w:val="00D353C3"/>
    <w:rsid w:val="00D35C0B"/>
    <w:rsid w:val="00D35C67"/>
    <w:rsid w:val="00D35EF6"/>
    <w:rsid w:val="00D35F9E"/>
    <w:rsid w:val="00D36590"/>
    <w:rsid w:val="00D36B8D"/>
    <w:rsid w:val="00D37FF1"/>
    <w:rsid w:val="00D410AD"/>
    <w:rsid w:val="00D41158"/>
    <w:rsid w:val="00D42A6A"/>
    <w:rsid w:val="00D431B5"/>
    <w:rsid w:val="00D4405D"/>
    <w:rsid w:val="00D4546F"/>
    <w:rsid w:val="00D46F97"/>
    <w:rsid w:val="00D4716F"/>
    <w:rsid w:val="00D50163"/>
    <w:rsid w:val="00D50D21"/>
    <w:rsid w:val="00D51196"/>
    <w:rsid w:val="00D5154C"/>
    <w:rsid w:val="00D51F75"/>
    <w:rsid w:val="00D54774"/>
    <w:rsid w:val="00D56DC4"/>
    <w:rsid w:val="00D56EE2"/>
    <w:rsid w:val="00D573B5"/>
    <w:rsid w:val="00D57834"/>
    <w:rsid w:val="00D60433"/>
    <w:rsid w:val="00D60923"/>
    <w:rsid w:val="00D60C2C"/>
    <w:rsid w:val="00D60FA5"/>
    <w:rsid w:val="00D61F96"/>
    <w:rsid w:val="00D6259D"/>
    <w:rsid w:val="00D6437D"/>
    <w:rsid w:val="00D6484E"/>
    <w:rsid w:val="00D65802"/>
    <w:rsid w:val="00D65FD5"/>
    <w:rsid w:val="00D66327"/>
    <w:rsid w:val="00D706F3"/>
    <w:rsid w:val="00D70864"/>
    <w:rsid w:val="00D71511"/>
    <w:rsid w:val="00D715E0"/>
    <w:rsid w:val="00D72164"/>
    <w:rsid w:val="00D72EF0"/>
    <w:rsid w:val="00D730B5"/>
    <w:rsid w:val="00D75F3C"/>
    <w:rsid w:val="00D815B3"/>
    <w:rsid w:val="00D83618"/>
    <w:rsid w:val="00D836D9"/>
    <w:rsid w:val="00D8412E"/>
    <w:rsid w:val="00D85F86"/>
    <w:rsid w:val="00D8681F"/>
    <w:rsid w:val="00D872B3"/>
    <w:rsid w:val="00D8738A"/>
    <w:rsid w:val="00D915DD"/>
    <w:rsid w:val="00D91D26"/>
    <w:rsid w:val="00D9284C"/>
    <w:rsid w:val="00D92A61"/>
    <w:rsid w:val="00D94CC2"/>
    <w:rsid w:val="00DA0CF1"/>
    <w:rsid w:val="00DA0F63"/>
    <w:rsid w:val="00DA43D3"/>
    <w:rsid w:val="00DA509F"/>
    <w:rsid w:val="00DA619E"/>
    <w:rsid w:val="00DA6836"/>
    <w:rsid w:val="00DA7483"/>
    <w:rsid w:val="00DB0767"/>
    <w:rsid w:val="00DB0C18"/>
    <w:rsid w:val="00DB1F85"/>
    <w:rsid w:val="00DB2A45"/>
    <w:rsid w:val="00DB322E"/>
    <w:rsid w:val="00DB4706"/>
    <w:rsid w:val="00DB4B21"/>
    <w:rsid w:val="00DB5EF3"/>
    <w:rsid w:val="00DB638C"/>
    <w:rsid w:val="00DB707C"/>
    <w:rsid w:val="00DB7B61"/>
    <w:rsid w:val="00DC09C6"/>
    <w:rsid w:val="00DC142F"/>
    <w:rsid w:val="00DC1801"/>
    <w:rsid w:val="00DC1D0E"/>
    <w:rsid w:val="00DC2E63"/>
    <w:rsid w:val="00DC3895"/>
    <w:rsid w:val="00DC5F5F"/>
    <w:rsid w:val="00DC6759"/>
    <w:rsid w:val="00DC7183"/>
    <w:rsid w:val="00DC76F0"/>
    <w:rsid w:val="00DC775A"/>
    <w:rsid w:val="00DD0225"/>
    <w:rsid w:val="00DD1CE3"/>
    <w:rsid w:val="00DD1DEE"/>
    <w:rsid w:val="00DD1F1B"/>
    <w:rsid w:val="00DD2A7E"/>
    <w:rsid w:val="00DD2D0B"/>
    <w:rsid w:val="00DD3EA6"/>
    <w:rsid w:val="00DD6FC4"/>
    <w:rsid w:val="00DD74A3"/>
    <w:rsid w:val="00DD7EFA"/>
    <w:rsid w:val="00DE10BB"/>
    <w:rsid w:val="00DE10DF"/>
    <w:rsid w:val="00DE20CA"/>
    <w:rsid w:val="00DE2DB3"/>
    <w:rsid w:val="00DE2FF9"/>
    <w:rsid w:val="00DE3937"/>
    <w:rsid w:val="00DE3CE5"/>
    <w:rsid w:val="00DE5AC9"/>
    <w:rsid w:val="00DE633A"/>
    <w:rsid w:val="00DF017D"/>
    <w:rsid w:val="00DF0A63"/>
    <w:rsid w:val="00DF11CE"/>
    <w:rsid w:val="00DF1BAD"/>
    <w:rsid w:val="00DF1C6E"/>
    <w:rsid w:val="00DF2183"/>
    <w:rsid w:val="00DF2353"/>
    <w:rsid w:val="00DF254D"/>
    <w:rsid w:val="00DF2A6B"/>
    <w:rsid w:val="00DF3173"/>
    <w:rsid w:val="00DF3470"/>
    <w:rsid w:val="00DF357D"/>
    <w:rsid w:val="00DF4137"/>
    <w:rsid w:val="00DF54B3"/>
    <w:rsid w:val="00DF6444"/>
    <w:rsid w:val="00DF72BE"/>
    <w:rsid w:val="00E007A1"/>
    <w:rsid w:val="00E01A17"/>
    <w:rsid w:val="00E0283C"/>
    <w:rsid w:val="00E0337E"/>
    <w:rsid w:val="00E037B3"/>
    <w:rsid w:val="00E04237"/>
    <w:rsid w:val="00E050D7"/>
    <w:rsid w:val="00E10C24"/>
    <w:rsid w:val="00E13015"/>
    <w:rsid w:val="00E166A1"/>
    <w:rsid w:val="00E16C1F"/>
    <w:rsid w:val="00E171A2"/>
    <w:rsid w:val="00E20D0A"/>
    <w:rsid w:val="00E20EFE"/>
    <w:rsid w:val="00E21635"/>
    <w:rsid w:val="00E21DA0"/>
    <w:rsid w:val="00E2207C"/>
    <w:rsid w:val="00E2221E"/>
    <w:rsid w:val="00E22DC8"/>
    <w:rsid w:val="00E236D0"/>
    <w:rsid w:val="00E24655"/>
    <w:rsid w:val="00E2562B"/>
    <w:rsid w:val="00E25C1F"/>
    <w:rsid w:val="00E264DC"/>
    <w:rsid w:val="00E2714E"/>
    <w:rsid w:val="00E27640"/>
    <w:rsid w:val="00E302B6"/>
    <w:rsid w:val="00E30FE7"/>
    <w:rsid w:val="00E31905"/>
    <w:rsid w:val="00E31CCA"/>
    <w:rsid w:val="00E334C2"/>
    <w:rsid w:val="00E34AED"/>
    <w:rsid w:val="00E35646"/>
    <w:rsid w:val="00E3631F"/>
    <w:rsid w:val="00E36B62"/>
    <w:rsid w:val="00E36D84"/>
    <w:rsid w:val="00E40007"/>
    <w:rsid w:val="00E40258"/>
    <w:rsid w:val="00E40ACC"/>
    <w:rsid w:val="00E44537"/>
    <w:rsid w:val="00E449FE"/>
    <w:rsid w:val="00E44CB5"/>
    <w:rsid w:val="00E46519"/>
    <w:rsid w:val="00E467CE"/>
    <w:rsid w:val="00E50ED8"/>
    <w:rsid w:val="00E517FD"/>
    <w:rsid w:val="00E5214A"/>
    <w:rsid w:val="00E524A5"/>
    <w:rsid w:val="00E53480"/>
    <w:rsid w:val="00E535DA"/>
    <w:rsid w:val="00E54BD3"/>
    <w:rsid w:val="00E55477"/>
    <w:rsid w:val="00E55B3F"/>
    <w:rsid w:val="00E55F86"/>
    <w:rsid w:val="00E5686D"/>
    <w:rsid w:val="00E57476"/>
    <w:rsid w:val="00E576A5"/>
    <w:rsid w:val="00E6093C"/>
    <w:rsid w:val="00E60F93"/>
    <w:rsid w:val="00E61164"/>
    <w:rsid w:val="00E647EF"/>
    <w:rsid w:val="00E65883"/>
    <w:rsid w:val="00E6592C"/>
    <w:rsid w:val="00E662CB"/>
    <w:rsid w:val="00E66D32"/>
    <w:rsid w:val="00E67D5C"/>
    <w:rsid w:val="00E703A3"/>
    <w:rsid w:val="00E71066"/>
    <w:rsid w:val="00E72C89"/>
    <w:rsid w:val="00E73A81"/>
    <w:rsid w:val="00E75208"/>
    <w:rsid w:val="00E77438"/>
    <w:rsid w:val="00E774CB"/>
    <w:rsid w:val="00E82E25"/>
    <w:rsid w:val="00E844BD"/>
    <w:rsid w:val="00E848F4"/>
    <w:rsid w:val="00E85024"/>
    <w:rsid w:val="00E85853"/>
    <w:rsid w:val="00E8611A"/>
    <w:rsid w:val="00E86AA2"/>
    <w:rsid w:val="00E86D8C"/>
    <w:rsid w:val="00E872BE"/>
    <w:rsid w:val="00E90BEB"/>
    <w:rsid w:val="00E911E9"/>
    <w:rsid w:val="00E9189F"/>
    <w:rsid w:val="00E92FF7"/>
    <w:rsid w:val="00E93FD0"/>
    <w:rsid w:val="00E95B58"/>
    <w:rsid w:val="00E95BD9"/>
    <w:rsid w:val="00E969C0"/>
    <w:rsid w:val="00E96B0C"/>
    <w:rsid w:val="00E97509"/>
    <w:rsid w:val="00EA07EF"/>
    <w:rsid w:val="00EA0D6C"/>
    <w:rsid w:val="00EA12A3"/>
    <w:rsid w:val="00EA16C7"/>
    <w:rsid w:val="00EA1BB8"/>
    <w:rsid w:val="00EA20BC"/>
    <w:rsid w:val="00EA210F"/>
    <w:rsid w:val="00EA390D"/>
    <w:rsid w:val="00EA3F64"/>
    <w:rsid w:val="00EA4404"/>
    <w:rsid w:val="00EA4D55"/>
    <w:rsid w:val="00EA52EB"/>
    <w:rsid w:val="00EA5E67"/>
    <w:rsid w:val="00EA5EB5"/>
    <w:rsid w:val="00EA6475"/>
    <w:rsid w:val="00EA6661"/>
    <w:rsid w:val="00EA765E"/>
    <w:rsid w:val="00EA7C57"/>
    <w:rsid w:val="00EB0F94"/>
    <w:rsid w:val="00EB223E"/>
    <w:rsid w:val="00EB31BE"/>
    <w:rsid w:val="00EB3702"/>
    <w:rsid w:val="00EB5681"/>
    <w:rsid w:val="00EB56BC"/>
    <w:rsid w:val="00EB72F3"/>
    <w:rsid w:val="00EB771D"/>
    <w:rsid w:val="00EB7829"/>
    <w:rsid w:val="00EC0326"/>
    <w:rsid w:val="00EC138D"/>
    <w:rsid w:val="00EC1AEB"/>
    <w:rsid w:val="00EC28F7"/>
    <w:rsid w:val="00EC3C1E"/>
    <w:rsid w:val="00EC3D8E"/>
    <w:rsid w:val="00EC429A"/>
    <w:rsid w:val="00EC5C4A"/>
    <w:rsid w:val="00EC7E7C"/>
    <w:rsid w:val="00ED12C0"/>
    <w:rsid w:val="00ED1ACB"/>
    <w:rsid w:val="00ED2A66"/>
    <w:rsid w:val="00ED3F4F"/>
    <w:rsid w:val="00ED530A"/>
    <w:rsid w:val="00ED5C72"/>
    <w:rsid w:val="00ED6807"/>
    <w:rsid w:val="00ED6D13"/>
    <w:rsid w:val="00ED7DF6"/>
    <w:rsid w:val="00EE223D"/>
    <w:rsid w:val="00EE2F51"/>
    <w:rsid w:val="00EE32FE"/>
    <w:rsid w:val="00EE44EA"/>
    <w:rsid w:val="00EE52C4"/>
    <w:rsid w:val="00EE549C"/>
    <w:rsid w:val="00EE5F4A"/>
    <w:rsid w:val="00EE63B1"/>
    <w:rsid w:val="00EF0635"/>
    <w:rsid w:val="00EF0EA9"/>
    <w:rsid w:val="00EF3AFB"/>
    <w:rsid w:val="00EF47AC"/>
    <w:rsid w:val="00EF6924"/>
    <w:rsid w:val="00EF7AF2"/>
    <w:rsid w:val="00F00812"/>
    <w:rsid w:val="00F01579"/>
    <w:rsid w:val="00F03540"/>
    <w:rsid w:val="00F03BFE"/>
    <w:rsid w:val="00F03E4B"/>
    <w:rsid w:val="00F0402E"/>
    <w:rsid w:val="00F0609E"/>
    <w:rsid w:val="00F06590"/>
    <w:rsid w:val="00F07DA3"/>
    <w:rsid w:val="00F10E22"/>
    <w:rsid w:val="00F115D3"/>
    <w:rsid w:val="00F11E01"/>
    <w:rsid w:val="00F12BB5"/>
    <w:rsid w:val="00F12F39"/>
    <w:rsid w:val="00F140E2"/>
    <w:rsid w:val="00F146BE"/>
    <w:rsid w:val="00F15C07"/>
    <w:rsid w:val="00F15E88"/>
    <w:rsid w:val="00F21A70"/>
    <w:rsid w:val="00F221B4"/>
    <w:rsid w:val="00F2271F"/>
    <w:rsid w:val="00F238A0"/>
    <w:rsid w:val="00F242AC"/>
    <w:rsid w:val="00F24A61"/>
    <w:rsid w:val="00F25E2D"/>
    <w:rsid w:val="00F27123"/>
    <w:rsid w:val="00F274D0"/>
    <w:rsid w:val="00F2754C"/>
    <w:rsid w:val="00F3021B"/>
    <w:rsid w:val="00F31568"/>
    <w:rsid w:val="00F32B49"/>
    <w:rsid w:val="00F34C87"/>
    <w:rsid w:val="00F35802"/>
    <w:rsid w:val="00F358FA"/>
    <w:rsid w:val="00F360D7"/>
    <w:rsid w:val="00F3760F"/>
    <w:rsid w:val="00F405F1"/>
    <w:rsid w:val="00F4085F"/>
    <w:rsid w:val="00F40D54"/>
    <w:rsid w:val="00F434B7"/>
    <w:rsid w:val="00F43573"/>
    <w:rsid w:val="00F440B1"/>
    <w:rsid w:val="00F44319"/>
    <w:rsid w:val="00F4443B"/>
    <w:rsid w:val="00F44686"/>
    <w:rsid w:val="00F44FC6"/>
    <w:rsid w:val="00F45194"/>
    <w:rsid w:val="00F4576A"/>
    <w:rsid w:val="00F45F7E"/>
    <w:rsid w:val="00F46FA2"/>
    <w:rsid w:val="00F51260"/>
    <w:rsid w:val="00F51688"/>
    <w:rsid w:val="00F53383"/>
    <w:rsid w:val="00F533A4"/>
    <w:rsid w:val="00F538AD"/>
    <w:rsid w:val="00F543EB"/>
    <w:rsid w:val="00F56004"/>
    <w:rsid w:val="00F56D48"/>
    <w:rsid w:val="00F56E63"/>
    <w:rsid w:val="00F578DA"/>
    <w:rsid w:val="00F578F6"/>
    <w:rsid w:val="00F57A8F"/>
    <w:rsid w:val="00F60465"/>
    <w:rsid w:val="00F60FBB"/>
    <w:rsid w:val="00F616F4"/>
    <w:rsid w:val="00F61C7B"/>
    <w:rsid w:val="00F626D3"/>
    <w:rsid w:val="00F62B9C"/>
    <w:rsid w:val="00F63C04"/>
    <w:rsid w:val="00F642D8"/>
    <w:rsid w:val="00F6544B"/>
    <w:rsid w:val="00F656F8"/>
    <w:rsid w:val="00F67026"/>
    <w:rsid w:val="00F672DE"/>
    <w:rsid w:val="00F67412"/>
    <w:rsid w:val="00F704B0"/>
    <w:rsid w:val="00F7061D"/>
    <w:rsid w:val="00F709AE"/>
    <w:rsid w:val="00F712FD"/>
    <w:rsid w:val="00F7135D"/>
    <w:rsid w:val="00F71640"/>
    <w:rsid w:val="00F720AD"/>
    <w:rsid w:val="00F73F09"/>
    <w:rsid w:val="00F76376"/>
    <w:rsid w:val="00F764D2"/>
    <w:rsid w:val="00F772B5"/>
    <w:rsid w:val="00F77BD7"/>
    <w:rsid w:val="00F77ECE"/>
    <w:rsid w:val="00F80580"/>
    <w:rsid w:val="00F82897"/>
    <w:rsid w:val="00F830FA"/>
    <w:rsid w:val="00F8435E"/>
    <w:rsid w:val="00F85B6A"/>
    <w:rsid w:val="00F86196"/>
    <w:rsid w:val="00F86799"/>
    <w:rsid w:val="00F86A89"/>
    <w:rsid w:val="00F91414"/>
    <w:rsid w:val="00F92B73"/>
    <w:rsid w:val="00F93B16"/>
    <w:rsid w:val="00F94BDC"/>
    <w:rsid w:val="00F95F22"/>
    <w:rsid w:val="00F968B1"/>
    <w:rsid w:val="00FA072F"/>
    <w:rsid w:val="00FA127D"/>
    <w:rsid w:val="00FA19D8"/>
    <w:rsid w:val="00FA274F"/>
    <w:rsid w:val="00FA27DC"/>
    <w:rsid w:val="00FA2E0F"/>
    <w:rsid w:val="00FA384B"/>
    <w:rsid w:val="00FA3B10"/>
    <w:rsid w:val="00FA3BED"/>
    <w:rsid w:val="00FA4568"/>
    <w:rsid w:val="00FA4ADB"/>
    <w:rsid w:val="00FA4B54"/>
    <w:rsid w:val="00FA54FA"/>
    <w:rsid w:val="00FA63FF"/>
    <w:rsid w:val="00FA6D4D"/>
    <w:rsid w:val="00FA6E92"/>
    <w:rsid w:val="00FA7868"/>
    <w:rsid w:val="00FB2CAD"/>
    <w:rsid w:val="00FB417B"/>
    <w:rsid w:val="00FB4CEE"/>
    <w:rsid w:val="00FB5099"/>
    <w:rsid w:val="00FB6E7B"/>
    <w:rsid w:val="00FC0591"/>
    <w:rsid w:val="00FC1C53"/>
    <w:rsid w:val="00FC24E8"/>
    <w:rsid w:val="00FC3286"/>
    <w:rsid w:val="00FC338A"/>
    <w:rsid w:val="00FC350D"/>
    <w:rsid w:val="00FC3C3A"/>
    <w:rsid w:val="00FC475F"/>
    <w:rsid w:val="00FC6163"/>
    <w:rsid w:val="00FC755B"/>
    <w:rsid w:val="00FC7DDF"/>
    <w:rsid w:val="00FC7E08"/>
    <w:rsid w:val="00FD039B"/>
    <w:rsid w:val="00FD0C2E"/>
    <w:rsid w:val="00FD17AC"/>
    <w:rsid w:val="00FD28AE"/>
    <w:rsid w:val="00FD4576"/>
    <w:rsid w:val="00FD59E9"/>
    <w:rsid w:val="00FD65A7"/>
    <w:rsid w:val="00FD74C9"/>
    <w:rsid w:val="00FE041E"/>
    <w:rsid w:val="00FE06DE"/>
    <w:rsid w:val="00FE1DAB"/>
    <w:rsid w:val="00FE1F19"/>
    <w:rsid w:val="00FE2EE2"/>
    <w:rsid w:val="00FE3323"/>
    <w:rsid w:val="00FE4199"/>
    <w:rsid w:val="00FE43BF"/>
    <w:rsid w:val="00FE51D9"/>
    <w:rsid w:val="00FE58DE"/>
    <w:rsid w:val="00FE5E05"/>
    <w:rsid w:val="00FE7D56"/>
    <w:rsid w:val="00FF38F7"/>
    <w:rsid w:val="00FF4934"/>
    <w:rsid w:val="00FF584B"/>
    <w:rsid w:val="00FF5926"/>
    <w:rsid w:val="00FF5D61"/>
    <w:rsid w:val="00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3BC7E8EF"/>
  <w15:chartTrackingRefBased/>
  <w15:docId w15:val="{8867AC79-23B6-479C-9C23-2F521CF5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075"/>
    <w:pPr>
      <w:suppressAutoHyphens/>
    </w:pPr>
    <w:rPr>
      <w:kern w:val="1"/>
      <w:lang w:eastAsia="ar-SA"/>
    </w:rPr>
  </w:style>
  <w:style w:type="paragraph" w:styleId="10">
    <w:name w:val="heading 1"/>
    <w:basedOn w:val="a"/>
    <w:next w:val="a"/>
    <w:link w:val="1Char"/>
    <w:qFormat/>
    <w:pPr>
      <w:keepNext/>
      <w:numPr>
        <w:numId w:val="1"/>
      </w:numPr>
      <w:tabs>
        <w:tab w:val="left" w:pos="5954"/>
      </w:tabs>
      <w:ind w:left="720"/>
      <w:jc w:val="both"/>
      <w:outlineLvl w:val="0"/>
    </w:pPr>
    <w:rPr>
      <w:b/>
      <w:sz w:val="24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/>
      <w:sz w:val="22"/>
      <w:u w:val="singl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Calibri" w:hAnsi="Calibri"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E5EB7"/>
    <w:pPr>
      <w:suppressAutoHyphens w:val="0"/>
      <w:spacing w:before="240" w:after="60" w:line="276" w:lineRule="auto"/>
      <w:outlineLvl w:val="6"/>
    </w:pPr>
    <w:rPr>
      <w:rFonts w:ascii="Calibri" w:hAnsi="Calibri"/>
      <w:kern w:val="0"/>
      <w:sz w:val="24"/>
      <w:szCs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20">
    <w:name w:val="Προεπιλεγμένη γραμματοσειρά2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11">
    <w:name w:val="Προεπιλεγμένη γραμματοσειρά1"/>
  </w:style>
  <w:style w:type="character" w:styleId="a3">
    <w:name w:val="page number"/>
    <w:basedOn w:val="11"/>
  </w:style>
  <w:style w:type="character" w:customStyle="1" w:styleId="a4">
    <w:name w:val="Χαρακτήρες αρίθμησης"/>
  </w:style>
  <w:style w:type="paragraph" w:customStyle="1" w:styleId="a5">
    <w:name w:val="Επικεφαλίδα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Char"/>
    <w:semiHidden/>
    <w:rPr>
      <w:sz w:val="36"/>
      <w:lang w:val="x-none"/>
    </w:rPr>
  </w:style>
  <w:style w:type="paragraph" w:styleId="a7">
    <w:name w:val="List"/>
    <w:basedOn w:val="a6"/>
    <w:semiHidden/>
    <w:rPr>
      <w:rFonts w:cs="Tahoma"/>
    </w:rPr>
  </w:style>
  <w:style w:type="paragraph" w:customStyle="1" w:styleId="21">
    <w:name w:val="Λεζάντα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8">
    <w:name w:val="Ευρετήριο"/>
    <w:basedOn w:val="a"/>
    <w:pPr>
      <w:suppressLineNumbers/>
    </w:pPr>
    <w:rPr>
      <w:rFonts w:cs="Tahoma"/>
    </w:rPr>
  </w:style>
  <w:style w:type="paragraph" w:customStyle="1" w:styleId="12">
    <w:name w:val="Λεζάντα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9">
    <w:name w:val="header"/>
    <w:basedOn w:val="a"/>
    <w:link w:val="Char0"/>
    <w:semiHidden/>
    <w:pPr>
      <w:tabs>
        <w:tab w:val="center" w:pos="4153"/>
        <w:tab w:val="right" w:pos="8306"/>
      </w:tabs>
    </w:p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semiHidden/>
    <w:pPr>
      <w:ind w:left="4320"/>
      <w:jc w:val="both"/>
    </w:pPr>
  </w:style>
  <w:style w:type="paragraph" w:customStyle="1" w:styleId="ac">
    <w:name w:val="Περιεχόμενα πλαισίου"/>
    <w:basedOn w:val="a6"/>
  </w:style>
  <w:style w:type="paragraph" w:customStyle="1" w:styleId="ad">
    <w:name w:val="Περιεχόμενα πίνακα"/>
    <w:basedOn w:val="a"/>
    <w:pPr>
      <w:suppressLineNumbers/>
    </w:pPr>
  </w:style>
  <w:style w:type="paragraph" w:customStyle="1" w:styleId="ae">
    <w:name w:val="Επικεφαλίδα πίνακα"/>
    <w:basedOn w:val="ad"/>
    <w:pPr>
      <w:jc w:val="center"/>
    </w:pPr>
    <w:rPr>
      <w:b/>
      <w:bCs/>
    </w:rPr>
  </w:style>
  <w:style w:type="paragraph" w:customStyle="1" w:styleId="header">
    <w:name w:val="header"/>
    <w:basedOn w:val="a"/>
    <w:pPr>
      <w:tabs>
        <w:tab w:val="center" w:pos="4153"/>
        <w:tab w:val="right" w:pos="8306"/>
      </w:tabs>
    </w:pPr>
  </w:style>
  <w:style w:type="paragraph" w:customStyle="1" w:styleId="heading4">
    <w:name w:val="heading 4"/>
    <w:basedOn w:val="a"/>
    <w:next w:val="a"/>
    <w:pPr>
      <w:keepNext/>
    </w:pPr>
    <w:rPr>
      <w:b/>
      <w:bCs/>
      <w:u w:val="single"/>
    </w:rPr>
  </w:style>
  <w:style w:type="paragraph" w:customStyle="1" w:styleId="heading2">
    <w:name w:val="heading 2"/>
    <w:basedOn w:val="a"/>
    <w:next w:val="a"/>
    <w:pPr>
      <w:keepNext/>
      <w:numPr>
        <w:numId w:val="2"/>
      </w:numPr>
    </w:pPr>
    <w:rPr>
      <w:b/>
      <w:bCs/>
      <w:sz w:val="22"/>
      <w:szCs w:val="22"/>
      <w:u w:val="single"/>
    </w:rPr>
  </w:style>
  <w:style w:type="paragraph" w:customStyle="1" w:styleId="heading1">
    <w:name w:val="heading 1"/>
    <w:basedOn w:val="a"/>
    <w:next w:val="a"/>
    <w:pPr>
      <w:keepNext/>
      <w:tabs>
        <w:tab w:val="left" w:pos="5954"/>
      </w:tabs>
      <w:ind w:left="720"/>
      <w:jc w:val="both"/>
    </w:pPr>
    <w:rPr>
      <w:b/>
      <w:bCs/>
    </w:rPr>
  </w:style>
  <w:style w:type="paragraph" w:styleId="22">
    <w:name w:val="Body Text Indent 2"/>
    <w:basedOn w:val="a"/>
    <w:semiHidden/>
    <w:pPr>
      <w:tabs>
        <w:tab w:val="left" w:pos="709"/>
      </w:tabs>
      <w:spacing w:before="57" w:after="57"/>
      <w:ind w:left="709" w:hanging="709"/>
      <w:jc w:val="both"/>
    </w:pPr>
    <w:rPr>
      <w:rFonts w:ascii="Calibri" w:hAnsi="Calibri"/>
      <w:sz w:val="24"/>
    </w:rPr>
  </w:style>
  <w:style w:type="character" w:customStyle="1" w:styleId="1Char">
    <w:name w:val="Επικεφαλίδα 1 Char"/>
    <w:link w:val="10"/>
    <w:rsid w:val="004A7320"/>
    <w:rPr>
      <w:b/>
      <w:kern w:val="1"/>
      <w:sz w:val="24"/>
      <w:lang w:val="x-none" w:eastAsia="ar-SA"/>
    </w:rPr>
  </w:style>
  <w:style w:type="paragraph" w:customStyle="1" w:styleId="af">
    <w:name w:val="Âáóéêü"/>
    <w:rsid w:val="0099770A"/>
    <w:pPr>
      <w:widowControl w:val="0"/>
      <w:suppressAutoHyphens/>
      <w:autoSpaceDE w:val="0"/>
    </w:pPr>
    <w:rPr>
      <w:sz w:val="24"/>
      <w:szCs w:val="24"/>
      <w:lang w:val="en-US" w:eastAsia="zh-CN"/>
    </w:rPr>
  </w:style>
  <w:style w:type="paragraph" w:customStyle="1" w:styleId="13">
    <w:name w:val="Åðéêåöáëßäá 1"/>
    <w:basedOn w:val="af"/>
    <w:next w:val="af"/>
    <w:rsid w:val="0099770A"/>
    <w:pPr>
      <w:keepNext/>
      <w:spacing w:after="120"/>
      <w:ind w:left="284" w:hanging="284"/>
      <w:jc w:val="center"/>
    </w:pPr>
    <w:rPr>
      <w:b/>
      <w:bCs/>
      <w:lang w:val="el-GR"/>
    </w:rPr>
  </w:style>
  <w:style w:type="paragraph" w:styleId="af0">
    <w:name w:val="List Paragraph"/>
    <w:basedOn w:val="a"/>
    <w:uiPriority w:val="99"/>
    <w:qFormat/>
    <w:rsid w:val="00B42393"/>
    <w:pPr>
      <w:suppressAutoHyphens w:val="0"/>
      <w:ind w:left="720"/>
      <w:contextualSpacing/>
    </w:pPr>
    <w:rPr>
      <w:kern w:val="0"/>
      <w:sz w:val="24"/>
      <w:lang w:eastAsia="zh-CN"/>
    </w:rPr>
  </w:style>
  <w:style w:type="character" w:customStyle="1" w:styleId="7Char">
    <w:name w:val="Επικεφαλίδα 7 Char"/>
    <w:link w:val="7"/>
    <w:uiPriority w:val="9"/>
    <w:semiHidden/>
    <w:rsid w:val="003E5EB7"/>
    <w:rPr>
      <w:rFonts w:ascii="Calibri" w:hAnsi="Calibri"/>
      <w:sz w:val="24"/>
      <w:szCs w:val="24"/>
    </w:rPr>
  </w:style>
  <w:style w:type="character" w:styleId="-">
    <w:name w:val="Hyperlink"/>
    <w:uiPriority w:val="99"/>
    <w:unhideWhenUsed/>
    <w:rsid w:val="00A0770B"/>
    <w:rPr>
      <w:color w:val="0000FF"/>
      <w:u w:val="single"/>
    </w:rPr>
  </w:style>
  <w:style w:type="character" w:styleId="af1">
    <w:name w:val="Strong"/>
    <w:uiPriority w:val="22"/>
    <w:qFormat/>
    <w:rsid w:val="00CB4F11"/>
    <w:rPr>
      <w:b/>
      <w:bCs/>
    </w:rPr>
  </w:style>
  <w:style w:type="character" w:customStyle="1" w:styleId="Char">
    <w:name w:val="Σώμα κειμένου Char"/>
    <w:link w:val="a6"/>
    <w:semiHidden/>
    <w:rsid w:val="00400AA6"/>
    <w:rPr>
      <w:kern w:val="1"/>
      <w:sz w:val="36"/>
      <w:lang w:eastAsia="ar-SA"/>
    </w:rPr>
  </w:style>
  <w:style w:type="character" w:styleId="af2">
    <w:name w:val="Emphasis"/>
    <w:uiPriority w:val="20"/>
    <w:qFormat/>
    <w:rsid w:val="00B175CD"/>
    <w:rPr>
      <w:i/>
      <w:iCs/>
    </w:rPr>
  </w:style>
  <w:style w:type="paragraph" w:styleId="af3">
    <w:name w:val="Balloon Text"/>
    <w:basedOn w:val="a"/>
    <w:link w:val="Char1"/>
    <w:uiPriority w:val="99"/>
    <w:semiHidden/>
    <w:unhideWhenUsed/>
    <w:rsid w:val="00580FF1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f3"/>
    <w:uiPriority w:val="99"/>
    <w:semiHidden/>
    <w:rsid w:val="00580FF1"/>
    <w:rPr>
      <w:rFonts w:ascii="Tahoma" w:hAnsi="Tahoma" w:cs="Tahoma"/>
      <w:kern w:val="1"/>
      <w:sz w:val="16"/>
      <w:szCs w:val="16"/>
      <w:lang w:eastAsia="ar-SA"/>
    </w:rPr>
  </w:style>
  <w:style w:type="paragraph" w:styleId="23">
    <w:name w:val="Body Text 2"/>
    <w:basedOn w:val="a"/>
    <w:link w:val="2Char"/>
    <w:uiPriority w:val="99"/>
    <w:semiHidden/>
    <w:unhideWhenUsed/>
    <w:rsid w:val="00132804"/>
    <w:pPr>
      <w:spacing w:after="120" w:line="480" w:lineRule="auto"/>
    </w:pPr>
  </w:style>
  <w:style w:type="character" w:customStyle="1" w:styleId="2Char">
    <w:name w:val="Σώμα κείμενου 2 Char"/>
    <w:link w:val="23"/>
    <w:uiPriority w:val="99"/>
    <w:semiHidden/>
    <w:rsid w:val="00132804"/>
    <w:rPr>
      <w:kern w:val="1"/>
      <w:lang w:eastAsia="ar-SA"/>
    </w:rPr>
  </w:style>
  <w:style w:type="paragraph" w:customStyle="1" w:styleId="24">
    <w:name w:val="Παράγραφος λίστας2"/>
    <w:basedOn w:val="a"/>
    <w:uiPriority w:val="34"/>
    <w:qFormat/>
    <w:rsid w:val="001B0B5F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l-GR"/>
    </w:rPr>
  </w:style>
  <w:style w:type="character" w:styleId="af4">
    <w:name w:val="Unresolved Mention"/>
    <w:uiPriority w:val="99"/>
    <w:semiHidden/>
    <w:unhideWhenUsed/>
    <w:rsid w:val="003966FD"/>
    <w:rPr>
      <w:color w:val="605E5C"/>
      <w:shd w:val="clear" w:color="auto" w:fill="E1DFDD"/>
    </w:rPr>
  </w:style>
  <w:style w:type="character" w:customStyle="1" w:styleId="Char0">
    <w:name w:val="Κεφαλίδα Char"/>
    <w:link w:val="a9"/>
    <w:uiPriority w:val="99"/>
    <w:semiHidden/>
    <w:locked/>
    <w:rsid w:val="00F238A0"/>
    <w:rPr>
      <w:kern w:val="1"/>
      <w:lang w:eastAsia="ar-SA"/>
    </w:rPr>
  </w:style>
  <w:style w:type="paragraph" w:styleId="Web">
    <w:name w:val="Normal (Web)"/>
    <w:basedOn w:val="a"/>
    <w:uiPriority w:val="99"/>
    <w:unhideWhenUsed/>
    <w:rsid w:val="00C43D7D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el-GR"/>
    </w:rPr>
  </w:style>
  <w:style w:type="numbering" w:customStyle="1" w:styleId="1">
    <w:name w:val="Τρέχουσα λίστα1"/>
    <w:uiPriority w:val="99"/>
    <w:rsid w:val="00D2401F"/>
    <w:pPr>
      <w:numPr>
        <w:numId w:val="3"/>
      </w:numPr>
    </w:pPr>
  </w:style>
  <w:style w:type="paragraph" w:styleId="af5">
    <w:name w:val="Revision"/>
    <w:hidden/>
    <w:uiPriority w:val="99"/>
    <w:semiHidden/>
    <w:rsid w:val="002D0075"/>
    <w:rPr>
      <w:kern w:val="1"/>
      <w:lang w:eastAsia="ar-SA"/>
    </w:rPr>
  </w:style>
  <w:style w:type="character" w:styleId="af6">
    <w:name w:val="annotation reference"/>
    <w:uiPriority w:val="99"/>
    <w:semiHidden/>
    <w:unhideWhenUsed/>
    <w:rsid w:val="0060270C"/>
    <w:rPr>
      <w:sz w:val="16"/>
      <w:szCs w:val="16"/>
    </w:rPr>
  </w:style>
  <w:style w:type="paragraph" w:styleId="af7">
    <w:name w:val="annotation text"/>
    <w:basedOn w:val="a"/>
    <w:link w:val="Char2"/>
    <w:uiPriority w:val="99"/>
    <w:unhideWhenUsed/>
    <w:rsid w:val="0060270C"/>
  </w:style>
  <w:style w:type="character" w:customStyle="1" w:styleId="Char2">
    <w:name w:val="Κείμενο σχολίου Char"/>
    <w:link w:val="af7"/>
    <w:uiPriority w:val="99"/>
    <w:rsid w:val="0060270C"/>
    <w:rPr>
      <w:kern w:val="1"/>
      <w:lang w:eastAsia="ar-SA"/>
    </w:rPr>
  </w:style>
  <w:style w:type="paragraph" w:styleId="af8">
    <w:name w:val="annotation subject"/>
    <w:basedOn w:val="af7"/>
    <w:next w:val="af7"/>
    <w:link w:val="Char3"/>
    <w:uiPriority w:val="99"/>
    <w:semiHidden/>
    <w:unhideWhenUsed/>
    <w:rsid w:val="0060270C"/>
    <w:rPr>
      <w:b/>
      <w:bCs/>
    </w:rPr>
  </w:style>
  <w:style w:type="character" w:customStyle="1" w:styleId="Char3">
    <w:name w:val="Θέμα σχολίου Char"/>
    <w:link w:val="af8"/>
    <w:uiPriority w:val="99"/>
    <w:semiHidden/>
    <w:rsid w:val="0060270C"/>
    <w:rPr>
      <w:b/>
      <w:bCs/>
      <w:kern w:val="1"/>
      <w:lang w:eastAsia="ar-SA"/>
    </w:rPr>
  </w:style>
  <w:style w:type="table" w:styleId="af9">
    <w:name w:val="Table Grid"/>
    <w:basedOn w:val="a1"/>
    <w:uiPriority w:val="59"/>
    <w:rsid w:val="00B24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260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6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5405A-AB71-4BD0-9944-4590D7870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3064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p-</dc:creator>
  <cp:keywords/>
  <cp:lastModifiedBy>Φουδούλης Γεώργιος</cp:lastModifiedBy>
  <cp:revision>2</cp:revision>
  <cp:lastPrinted>2024-09-29T15:27:00Z</cp:lastPrinted>
  <dcterms:created xsi:type="dcterms:W3CDTF">2024-10-02T05:22:00Z</dcterms:created>
  <dcterms:modified xsi:type="dcterms:W3CDTF">2024-10-02T05:22:00Z</dcterms:modified>
</cp:coreProperties>
</file>